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F3D0B" w14:textId="37D87BB6" w:rsidR="0083125B" w:rsidRDefault="00C82153" w:rsidP="006D0427">
      <w:pPr>
        <w:spacing w:line="360" w:lineRule="auto"/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水利署防災</w:t>
      </w:r>
      <w:r>
        <w:rPr>
          <w:rFonts w:hint="eastAsia"/>
          <w:b/>
          <w:bCs/>
          <w:sz w:val="40"/>
          <w:szCs w:val="40"/>
        </w:rPr>
        <w:t>(</w:t>
      </w:r>
      <w:proofErr w:type="spellStart"/>
      <w:r>
        <w:rPr>
          <w:rFonts w:hint="eastAsia"/>
          <w:b/>
          <w:bCs/>
          <w:sz w:val="40"/>
          <w:szCs w:val="40"/>
        </w:rPr>
        <w:t>fhy</w:t>
      </w:r>
      <w:proofErr w:type="spellEnd"/>
      <w:r>
        <w:rPr>
          <w:rFonts w:hint="eastAsia"/>
          <w:b/>
          <w:bCs/>
          <w:sz w:val="40"/>
          <w:szCs w:val="40"/>
        </w:rPr>
        <w:t>)_API</w:t>
      </w:r>
    </w:p>
    <w:p w14:paraId="788B3A23" w14:textId="702BD249" w:rsidR="006D0427" w:rsidRPr="006D0427" w:rsidRDefault="006D0427" w:rsidP="006D0427">
      <w:pPr>
        <w:spacing w:line="360" w:lineRule="auto"/>
        <w:jc w:val="center"/>
        <w:rPr>
          <w:b/>
          <w:bCs/>
          <w:sz w:val="40"/>
          <w:szCs w:val="40"/>
        </w:rPr>
      </w:pPr>
      <w:r w:rsidRPr="006D0427">
        <w:rPr>
          <w:rFonts w:hint="eastAsia"/>
          <w:b/>
          <w:bCs/>
          <w:sz w:val="40"/>
          <w:szCs w:val="40"/>
        </w:rPr>
        <w:t>資料表修訂歷程</w:t>
      </w:r>
    </w:p>
    <w:tbl>
      <w:tblPr>
        <w:tblW w:w="10334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559"/>
        <w:gridCol w:w="7329"/>
      </w:tblGrid>
      <w:tr w:rsidR="006D0427" w:rsidRPr="006D0427" w14:paraId="1C522A45" w14:textId="77777777" w:rsidTr="00197202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D682D0" w14:textId="77777777" w:rsidR="006D0427" w:rsidRPr="006D0427" w:rsidRDefault="006D0427" w:rsidP="007D69C5">
            <w:pPr>
              <w:jc w:val="center"/>
            </w:pPr>
            <w:r w:rsidRPr="006D0427">
              <w:rPr>
                <w:rFonts w:cs="Arial" w:hint="eastAsia"/>
                <w:b/>
              </w:rPr>
              <w:t>日期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B652FF8" w14:textId="77777777" w:rsidR="006D0427" w:rsidRPr="006D0427" w:rsidRDefault="006D0427" w:rsidP="007D69C5">
            <w:pPr>
              <w:jc w:val="center"/>
            </w:pPr>
            <w:r w:rsidRPr="006D0427">
              <w:rPr>
                <w:rFonts w:cs="Arial" w:hint="eastAsia"/>
                <w:b/>
                <w:bCs/>
              </w:rPr>
              <w:t>修改者</w:t>
            </w: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EDFEBB" w14:textId="77777777" w:rsidR="006D0427" w:rsidRPr="006D0427" w:rsidRDefault="006D0427" w:rsidP="007D69C5">
            <w:pPr>
              <w:jc w:val="center"/>
            </w:pPr>
            <w:r w:rsidRPr="006D0427">
              <w:rPr>
                <w:rFonts w:cs="Arial" w:hint="eastAsia"/>
                <w:b/>
                <w:bCs/>
              </w:rPr>
              <w:t>項目</w:t>
            </w:r>
          </w:p>
        </w:tc>
      </w:tr>
      <w:tr w:rsidR="006D0427" w:rsidRPr="006D0427" w14:paraId="3701E809" w14:textId="77777777" w:rsidTr="00197202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72C66D8" w14:textId="1268FD64" w:rsidR="006D0427" w:rsidRPr="006D0427" w:rsidRDefault="006D0427" w:rsidP="007D69C5">
            <w:pPr>
              <w:jc w:val="center"/>
              <w:rPr>
                <w:rFonts w:hint="eastAsia"/>
              </w:rPr>
            </w:pPr>
            <w:r w:rsidRPr="006D0427">
              <w:rPr>
                <w:rFonts w:cs="Arial" w:hint="eastAsia"/>
                <w:b/>
              </w:rPr>
              <w:t>202</w:t>
            </w:r>
            <w:r w:rsidR="008D50CF">
              <w:rPr>
                <w:rFonts w:cs="Arial" w:hint="eastAsia"/>
                <w:b/>
              </w:rPr>
              <w:t>4</w:t>
            </w:r>
            <w:r w:rsidRPr="006D0427">
              <w:rPr>
                <w:rFonts w:cs="Arial" w:hint="eastAsia"/>
                <w:b/>
              </w:rPr>
              <w:t>/0</w:t>
            </w:r>
            <w:r w:rsidR="008D50CF">
              <w:rPr>
                <w:rFonts w:cs="Arial" w:hint="eastAsia"/>
                <w:b/>
              </w:rPr>
              <w:t>5</w:t>
            </w:r>
            <w:r w:rsidRPr="006D0427">
              <w:rPr>
                <w:rFonts w:cs="Arial" w:hint="eastAsia"/>
                <w:b/>
              </w:rPr>
              <w:t>/</w:t>
            </w:r>
            <w:r w:rsidR="008D50CF">
              <w:rPr>
                <w:rFonts w:cs="Arial" w:hint="eastAsia"/>
                <w:b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D7234C7" w14:textId="3EFD051D" w:rsidR="006D0427" w:rsidRPr="006D0427" w:rsidRDefault="008D50CF" w:rsidP="007D69C5">
            <w:pPr>
              <w:rPr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源里</w:t>
            </w: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44A1D9" w14:textId="5CA7AE8C" w:rsidR="006D0427" w:rsidRPr="006D0427" w:rsidRDefault="000F46A9" w:rsidP="007D69C5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文件建立</w:t>
            </w:r>
          </w:p>
        </w:tc>
      </w:tr>
      <w:tr w:rsidR="006D0427" w:rsidRPr="006D0427" w14:paraId="4C37C2CD" w14:textId="77777777" w:rsidTr="00197202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2F71D1" w14:textId="71E5FA77" w:rsidR="006D0427" w:rsidRPr="001D73F1" w:rsidRDefault="006D0427" w:rsidP="007D69C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A2E42E1" w14:textId="520055BC" w:rsidR="006D0427" w:rsidRPr="001D73F1" w:rsidRDefault="006D0427" w:rsidP="007D69C5">
            <w:pPr>
              <w:rPr>
                <w:color w:val="FF0000"/>
              </w:rPr>
            </w:pP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5AA00" w14:textId="555FA9C2" w:rsidR="006D0427" w:rsidRPr="001D73F1" w:rsidRDefault="006D0427" w:rsidP="007D69C5">
            <w:pPr>
              <w:rPr>
                <w:rFonts w:cs="Arial"/>
                <w:b/>
                <w:bCs/>
                <w:color w:val="FF0000"/>
                <w:sz w:val="24"/>
                <w:szCs w:val="20"/>
              </w:rPr>
            </w:pPr>
          </w:p>
        </w:tc>
      </w:tr>
      <w:tr w:rsidR="006D0427" w:rsidRPr="006D0427" w14:paraId="050C9BE2" w14:textId="77777777" w:rsidTr="003C445A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45072D2" w14:textId="24FFEB99" w:rsidR="006D0427" w:rsidRPr="006D0427" w:rsidRDefault="006D0427" w:rsidP="007D69C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D51CE86" w14:textId="440F9625" w:rsidR="006D0427" w:rsidRPr="006D0427" w:rsidRDefault="006D0427" w:rsidP="007D69C5">
            <w:pPr>
              <w:rPr>
                <w:rFonts w:cs="Arial"/>
                <w:b/>
                <w:bCs/>
              </w:rPr>
            </w:pP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6CBFF3" w14:textId="1EC69A06" w:rsidR="003D2181" w:rsidRPr="006D0427" w:rsidRDefault="003D2181" w:rsidP="007D69C5">
            <w:pPr>
              <w:rPr>
                <w:rFonts w:cs="Arial"/>
                <w:b/>
                <w:bCs/>
                <w:sz w:val="24"/>
                <w:szCs w:val="20"/>
              </w:rPr>
            </w:pPr>
          </w:p>
        </w:tc>
      </w:tr>
    </w:tbl>
    <w:p w14:paraId="43202592" w14:textId="434E39D1" w:rsidR="006D0427" w:rsidRPr="006D0427" w:rsidRDefault="006D0427">
      <w:pPr>
        <w:widowControl/>
        <w:spacing w:line="240" w:lineRule="auto"/>
        <w:jc w:val="left"/>
      </w:pPr>
      <w:r w:rsidRPr="006D0427">
        <w:br w:type="page"/>
      </w:r>
    </w:p>
    <w:p w14:paraId="5394D512" w14:textId="4FDC9233" w:rsidR="00CF2717" w:rsidRPr="006D0427" w:rsidRDefault="00CF2717" w:rsidP="001853BA">
      <w:pPr>
        <w:pStyle w:val="a8"/>
        <w:widowControl/>
        <w:numPr>
          <w:ilvl w:val="0"/>
          <w:numId w:val="1"/>
        </w:numPr>
        <w:spacing w:line="240" w:lineRule="auto"/>
        <w:ind w:leftChars="0"/>
        <w:jc w:val="left"/>
      </w:pPr>
      <w:r w:rsidRPr="006D0427">
        <w:rPr>
          <w:rFonts w:hint="eastAsia"/>
        </w:rPr>
        <w:lastRenderedPageBreak/>
        <w:t>資料庫關聯圖</w:t>
      </w:r>
    </w:p>
    <w:p w14:paraId="04C6E38C" w14:textId="60CDADEF" w:rsidR="00CF2717" w:rsidRPr="006D0427" w:rsidRDefault="00CF2717" w:rsidP="00CF2717">
      <w:pPr>
        <w:pStyle w:val="aa"/>
        <w:jc w:val="center"/>
      </w:pPr>
    </w:p>
    <w:p w14:paraId="5D142EED" w14:textId="23136C6B" w:rsidR="00CF2717" w:rsidRPr="006D0427" w:rsidRDefault="00CF2717" w:rsidP="00CF2717">
      <w:pPr>
        <w:pStyle w:val="ac"/>
        <w:jc w:val="center"/>
        <w:rPr>
          <w:rFonts w:ascii="Times New Roman" w:eastAsia="標楷體" w:hAnsi="Times New Roman"/>
          <w:sz w:val="24"/>
          <w:szCs w:val="24"/>
          <w:lang w:eastAsia="zh-TW"/>
        </w:rPr>
      </w:pPr>
      <w:bookmarkStart w:id="0" w:name="_Toc76542523"/>
      <w:bookmarkStart w:id="1" w:name="_Toc78286668"/>
      <w:r w:rsidRPr="006D0427">
        <w:rPr>
          <w:rFonts w:ascii="Times New Roman" w:eastAsia="標楷體" w:hAnsi="Times New Roman"/>
          <w:sz w:val="24"/>
          <w:szCs w:val="24"/>
          <w:lang w:eastAsia="zh-TW"/>
        </w:rPr>
        <w:t>圖</w:t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6D0427">
        <w:rPr>
          <w:rFonts w:ascii="Times New Roman" w:eastAsia="標楷體" w:hAnsi="Times New Roman"/>
          <w:sz w:val="24"/>
          <w:szCs w:val="24"/>
        </w:rPr>
        <w:fldChar w:fldCharType="begin"/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instrText xml:space="preserve"> SEQ </w:instrText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instrText>圖</w:instrText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instrText xml:space="preserve"> \* ARABIC </w:instrText>
      </w:r>
      <w:r w:rsidRPr="006D0427">
        <w:rPr>
          <w:rFonts w:ascii="Times New Roman" w:eastAsia="標楷體" w:hAnsi="Times New Roman"/>
          <w:sz w:val="24"/>
          <w:szCs w:val="24"/>
        </w:rPr>
        <w:fldChar w:fldCharType="separate"/>
      </w:r>
      <w:r w:rsidR="006A0E85">
        <w:rPr>
          <w:rFonts w:ascii="Times New Roman" w:eastAsia="標楷體" w:hAnsi="Times New Roman"/>
          <w:noProof/>
          <w:sz w:val="24"/>
          <w:szCs w:val="24"/>
          <w:lang w:eastAsia="zh-TW"/>
        </w:rPr>
        <w:t>1</w:t>
      </w:r>
      <w:r w:rsidRPr="006D0427">
        <w:rPr>
          <w:rFonts w:ascii="Times New Roman" w:eastAsia="標楷體" w:hAnsi="Times New Roman"/>
          <w:sz w:val="24"/>
          <w:szCs w:val="24"/>
        </w:rPr>
        <w:fldChar w:fldCharType="end"/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t xml:space="preserve">　</w:t>
      </w:r>
      <w:r w:rsidRPr="006D0427">
        <w:rPr>
          <w:rFonts w:ascii="Times New Roman" w:eastAsia="標楷體" w:hAnsi="Times New Roman"/>
          <w:sz w:val="24"/>
          <w:szCs w:val="36"/>
          <w:lang w:val="zh-TW" w:eastAsia="zh-TW"/>
        </w:rPr>
        <w:t>資料表關聯圖</w:t>
      </w:r>
      <w:bookmarkEnd w:id="0"/>
      <w:bookmarkEnd w:id="1"/>
    </w:p>
    <w:p w14:paraId="196BD297" w14:textId="587AB329" w:rsidR="00762828" w:rsidRPr="006D0427" w:rsidRDefault="00762828"/>
    <w:p w14:paraId="6B33B9CD" w14:textId="77777777" w:rsidR="00741085" w:rsidRPr="006D0427" w:rsidRDefault="00741085" w:rsidP="00741085">
      <w:pPr>
        <w:widowControl/>
        <w:spacing w:line="240" w:lineRule="auto"/>
        <w:jc w:val="left"/>
      </w:pPr>
      <w:r w:rsidRPr="006D0427">
        <w:br w:type="page"/>
      </w:r>
    </w:p>
    <w:p w14:paraId="5C60D478" w14:textId="73DA9691" w:rsidR="00F16307" w:rsidRPr="006D0427" w:rsidRDefault="00F16307" w:rsidP="00F16307">
      <w:pPr>
        <w:pStyle w:val="a8"/>
        <w:widowControl/>
        <w:numPr>
          <w:ilvl w:val="0"/>
          <w:numId w:val="1"/>
        </w:numPr>
        <w:spacing w:line="240" w:lineRule="auto"/>
        <w:ind w:leftChars="0"/>
        <w:jc w:val="left"/>
      </w:pPr>
      <w:r w:rsidRPr="006D0427">
        <w:rPr>
          <w:rFonts w:hint="eastAsia"/>
        </w:rPr>
        <w:lastRenderedPageBreak/>
        <w:t>資料表清單</w:t>
      </w:r>
    </w:p>
    <w:tbl>
      <w:tblPr>
        <w:tblStyle w:val="21"/>
        <w:tblW w:w="10461" w:type="dxa"/>
        <w:tblInd w:w="-5" w:type="dxa"/>
        <w:tblLook w:val="04A0" w:firstRow="1" w:lastRow="0" w:firstColumn="1" w:lastColumn="0" w:noHBand="0" w:noVBand="1"/>
      </w:tblPr>
      <w:tblGrid>
        <w:gridCol w:w="1488"/>
        <w:gridCol w:w="4570"/>
        <w:gridCol w:w="1043"/>
        <w:gridCol w:w="3360"/>
      </w:tblGrid>
      <w:tr w:rsidR="00B4718D" w:rsidRPr="006D0427" w14:paraId="09CC823F" w14:textId="77777777" w:rsidTr="0017502F">
        <w:trPr>
          <w:trHeight w:val="324"/>
          <w:tblHeader/>
        </w:trPr>
        <w:tc>
          <w:tcPr>
            <w:tcW w:w="1488" w:type="dxa"/>
            <w:shd w:val="clear" w:color="auto" w:fill="DBDBDF"/>
            <w:noWrap/>
            <w:hideMark/>
          </w:tcPr>
          <w:p w14:paraId="0C8495FA" w14:textId="77777777" w:rsidR="00B4718D" w:rsidRPr="006D0427" w:rsidRDefault="00B4718D" w:rsidP="007D69C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SCHEMA</w:t>
            </w:r>
          </w:p>
        </w:tc>
        <w:tc>
          <w:tcPr>
            <w:tcW w:w="4570" w:type="dxa"/>
            <w:shd w:val="clear" w:color="auto" w:fill="DBDBDF"/>
            <w:noWrap/>
            <w:hideMark/>
          </w:tcPr>
          <w:p w14:paraId="557A44B4" w14:textId="77777777" w:rsidR="00B4718D" w:rsidRPr="006D0427" w:rsidRDefault="00B4718D" w:rsidP="007D69C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資料表名稱</w:t>
            </w:r>
          </w:p>
        </w:tc>
        <w:tc>
          <w:tcPr>
            <w:tcW w:w="1043" w:type="dxa"/>
            <w:shd w:val="clear" w:color="auto" w:fill="DBDBDF"/>
            <w:noWrap/>
            <w:hideMark/>
          </w:tcPr>
          <w:p w14:paraId="4EAA7FA9" w14:textId="77777777" w:rsidR="00B4718D" w:rsidRPr="006D0427" w:rsidRDefault="00B4718D" w:rsidP="007D69C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類別</w:t>
            </w:r>
          </w:p>
        </w:tc>
        <w:tc>
          <w:tcPr>
            <w:tcW w:w="3360" w:type="dxa"/>
            <w:shd w:val="clear" w:color="auto" w:fill="DBDBDF"/>
            <w:noWrap/>
            <w:hideMark/>
          </w:tcPr>
          <w:p w14:paraId="7DF0612A" w14:textId="69DFA4A5" w:rsidR="00B4718D" w:rsidRPr="006D0427" w:rsidRDefault="00B4718D" w:rsidP="007D69C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rFonts w:hint="eastAsia"/>
                <w:color w:val="000000"/>
                <w:sz w:val="24"/>
              </w:rPr>
              <w:t>資料表</w:t>
            </w:r>
            <w:r w:rsidRPr="006D0427">
              <w:rPr>
                <w:color w:val="000000"/>
                <w:sz w:val="24"/>
              </w:rPr>
              <w:t>說明</w:t>
            </w:r>
          </w:p>
        </w:tc>
      </w:tr>
      <w:tr w:rsidR="00490C03" w:rsidRPr="006D0427" w14:paraId="51896669" w14:textId="77777777" w:rsidTr="0083212D">
        <w:trPr>
          <w:trHeight w:val="324"/>
        </w:trPr>
        <w:tc>
          <w:tcPr>
            <w:tcW w:w="1488" w:type="dxa"/>
            <w:noWrap/>
          </w:tcPr>
          <w:p w14:paraId="1A6E0EF6" w14:textId="059C5E23" w:rsidR="00490C03" w:rsidRPr="006D0427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proofErr w:type="spellStart"/>
            <w:r w:rsidRPr="006D0427">
              <w:rPr>
                <w:color w:val="000000"/>
                <w:sz w:val="24"/>
              </w:rPr>
              <w:t>dbo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0B40C1AC" w14:textId="79E1F821" w:rsidR="00490C03" w:rsidRPr="006D0427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rFonts w:hint="eastAsia"/>
              </w:rPr>
              <w:t>tbl_wraBasinList_fhy</w:t>
            </w:r>
            <w:proofErr w:type="spellEnd"/>
          </w:p>
        </w:tc>
        <w:tc>
          <w:tcPr>
            <w:tcW w:w="1043" w:type="dxa"/>
            <w:noWrap/>
          </w:tcPr>
          <w:p w14:paraId="4E528FD7" w14:textId="156E107E" w:rsidR="00490C03" w:rsidRPr="006D0427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50651953" w14:textId="72025899" w:rsidR="00490C03" w:rsidRPr="006D0427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流域代碼表</w:t>
            </w:r>
          </w:p>
        </w:tc>
      </w:tr>
      <w:tr w:rsidR="00490C03" w:rsidRPr="006D0427" w14:paraId="317969CD" w14:textId="77777777" w:rsidTr="0083212D">
        <w:trPr>
          <w:trHeight w:val="324"/>
        </w:trPr>
        <w:tc>
          <w:tcPr>
            <w:tcW w:w="1488" w:type="dxa"/>
            <w:noWrap/>
          </w:tcPr>
          <w:p w14:paraId="553FEEF3" w14:textId="5AD414BE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proofErr w:type="spellStart"/>
            <w:r w:rsidRPr="00490C03">
              <w:rPr>
                <w:color w:val="000000"/>
                <w:sz w:val="24"/>
              </w:rPr>
              <w:t>dbo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10BEB879" w14:textId="6CF912F4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proofErr w:type="spellStart"/>
            <w:r w:rsidRPr="00490C03">
              <w:rPr>
                <w:rFonts w:hint="eastAsia"/>
              </w:rPr>
              <w:t>tbl_wraCityList_fhy</w:t>
            </w:r>
            <w:proofErr w:type="spellEnd"/>
          </w:p>
        </w:tc>
        <w:tc>
          <w:tcPr>
            <w:tcW w:w="1043" w:type="dxa"/>
            <w:noWrap/>
          </w:tcPr>
          <w:p w14:paraId="7FB7A569" w14:textId="2A5B4043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490C03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4351BAD6" w14:textId="5F0DCE41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490C03">
              <w:rPr>
                <w:rFonts w:hint="eastAsia"/>
              </w:rPr>
              <w:t>縣市代碼表</w:t>
            </w:r>
          </w:p>
        </w:tc>
      </w:tr>
      <w:tr w:rsidR="00490C03" w14:paraId="34BD6CFC" w14:textId="77777777" w:rsidTr="0083212D">
        <w:trPr>
          <w:trHeight w:val="324"/>
        </w:trPr>
        <w:tc>
          <w:tcPr>
            <w:tcW w:w="1488" w:type="dxa"/>
            <w:noWrap/>
          </w:tcPr>
          <w:p w14:paraId="200F1255" w14:textId="58C41BFC" w:rsidR="00490C03" w:rsidRPr="00490C03" w:rsidRDefault="00490C03" w:rsidP="00490C0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90C03">
              <w:rPr>
                <w:rFonts w:cstheme="minorBidi"/>
                <w:color w:val="000000" w:themeColor="text1"/>
                <w:sz w:val="24"/>
                <w:szCs w:val="24"/>
              </w:rPr>
              <w:t>dbo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68A2756C" w14:textId="2A591C58" w:rsidR="00490C03" w:rsidRPr="00490C03" w:rsidRDefault="00490C03" w:rsidP="00490C0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90C03">
              <w:t>tbl_wsReservoirStations_fhy</w:t>
            </w:r>
            <w:proofErr w:type="spellEnd"/>
          </w:p>
        </w:tc>
        <w:tc>
          <w:tcPr>
            <w:tcW w:w="1043" w:type="dxa"/>
            <w:noWrap/>
          </w:tcPr>
          <w:p w14:paraId="20AFCA05" w14:textId="43D99E95" w:rsidR="00490C03" w:rsidRPr="00490C03" w:rsidRDefault="00490C03" w:rsidP="00490C0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90C03">
              <w:rPr>
                <w:color w:val="000000" w:themeColor="text1"/>
                <w:sz w:val="24"/>
                <w:szCs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4458FB89" w14:textId="2FAE8A60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90C03">
              <w:rPr>
                <w:rFonts w:hint="eastAsia"/>
              </w:rPr>
              <w:t>水庫測站基本資料</w:t>
            </w:r>
          </w:p>
        </w:tc>
      </w:tr>
      <w:tr w:rsidR="00490C03" w14:paraId="486F5184" w14:textId="77777777" w:rsidTr="0083212D">
        <w:trPr>
          <w:trHeight w:val="324"/>
        </w:trPr>
        <w:tc>
          <w:tcPr>
            <w:tcW w:w="1488" w:type="dxa"/>
            <w:noWrap/>
          </w:tcPr>
          <w:p w14:paraId="7CAED406" w14:textId="41450A83" w:rsidR="00490C03" w:rsidRPr="00490C03" w:rsidRDefault="00490C03" w:rsidP="00490C0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90C03">
              <w:rPr>
                <w:rFonts w:hint="eastAsia"/>
                <w:color w:val="000000"/>
                <w:sz w:val="24"/>
              </w:rPr>
              <w:t>d</w:t>
            </w:r>
            <w:r w:rsidRPr="00490C03">
              <w:rPr>
                <w:color w:val="000000"/>
                <w:sz w:val="24"/>
              </w:rPr>
              <w:t>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5A08ED61" w14:textId="37A11FA1" w:rsidR="00490C03" w:rsidRPr="00490C03" w:rsidRDefault="00490C03" w:rsidP="00490C0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90C03">
              <w:t>tbl_wsReservoirInfo_fhy</w:t>
            </w:r>
            <w:proofErr w:type="spellEnd"/>
          </w:p>
        </w:tc>
        <w:tc>
          <w:tcPr>
            <w:tcW w:w="1043" w:type="dxa"/>
            <w:noWrap/>
          </w:tcPr>
          <w:p w14:paraId="23877E2D" w14:textId="76EAE94F" w:rsidR="00490C03" w:rsidRPr="00490C03" w:rsidRDefault="00490C03" w:rsidP="00490C03">
            <w:pPr>
              <w:spacing w:line="240" w:lineRule="auto"/>
              <w:jc w:val="left"/>
              <w:rPr>
                <w:color w:val="000000"/>
                <w:sz w:val="24"/>
              </w:rPr>
            </w:pPr>
            <w:r w:rsidRPr="00490C03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20005952" w14:textId="55FF5AE4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90C03">
              <w:rPr>
                <w:rFonts w:hint="eastAsia"/>
              </w:rPr>
              <w:t>水庫即時資料</w:t>
            </w:r>
          </w:p>
        </w:tc>
      </w:tr>
      <w:tr w:rsidR="00490C03" w14:paraId="59AF1114" w14:textId="77777777" w:rsidTr="0083212D">
        <w:trPr>
          <w:trHeight w:val="324"/>
        </w:trPr>
        <w:tc>
          <w:tcPr>
            <w:tcW w:w="1488" w:type="dxa"/>
            <w:noWrap/>
          </w:tcPr>
          <w:p w14:paraId="3668C899" w14:textId="2AAA42DB" w:rsidR="00490C03" w:rsidRPr="00490C03" w:rsidRDefault="00490C03" w:rsidP="00490C0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90C03">
              <w:rPr>
                <w:rFonts w:hint="eastAsia"/>
                <w:color w:val="000000" w:themeColor="text1"/>
                <w:sz w:val="24"/>
                <w:szCs w:val="24"/>
              </w:rPr>
              <w:t>d</w:t>
            </w:r>
            <w:r w:rsidRPr="00490C03">
              <w:rPr>
                <w:color w:val="000000" w:themeColor="text1"/>
                <w:sz w:val="24"/>
                <w:szCs w:val="24"/>
              </w:rPr>
              <w:t>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6CE46CA5" w14:textId="3B473E27" w:rsidR="00490C03" w:rsidRPr="00490C03" w:rsidRDefault="00490C03" w:rsidP="00490C0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90C03">
              <w:t>tbl_wsReservoirSummary_fhy</w:t>
            </w:r>
            <w:proofErr w:type="spellEnd"/>
          </w:p>
        </w:tc>
        <w:tc>
          <w:tcPr>
            <w:tcW w:w="1043" w:type="dxa"/>
            <w:noWrap/>
          </w:tcPr>
          <w:p w14:paraId="1228F8B2" w14:textId="4EF1D9B2" w:rsidR="00490C03" w:rsidRPr="00490C03" w:rsidRDefault="00490C03" w:rsidP="00490C0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90C03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48D976CA" w14:textId="404ECAC0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90C03">
              <w:rPr>
                <w:rFonts w:hint="eastAsia"/>
              </w:rPr>
              <w:t>水庫日統計資料</w:t>
            </w:r>
          </w:p>
        </w:tc>
      </w:tr>
      <w:tr w:rsidR="00490C03" w:rsidRPr="006D0427" w14:paraId="03B07CDE" w14:textId="77777777" w:rsidTr="0083212D">
        <w:trPr>
          <w:trHeight w:val="324"/>
        </w:trPr>
        <w:tc>
          <w:tcPr>
            <w:tcW w:w="1488" w:type="dxa"/>
            <w:noWrap/>
          </w:tcPr>
          <w:p w14:paraId="35DFD7A3" w14:textId="5EC67603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FF0000"/>
                <w:sz w:val="24"/>
              </w:rPr>
            </w:pPr>
            <w:proofErr w:type="spellStart"/>
            <w:r w:rsidRPr="00490C03">
              <w:rPr>
                <w:rFonts w:hint="eastAsia"/>
                <w:color w:val="000000"/>
                <w:sz w:val="24"/>
              </w:rPr>
              <w:t>d</w:t>
            </w:r>
            <w:r w:rsidRPr="00490C03">
              <w:rPr>
                <w:color w:val="000000"/>
                <w:sz w:val="24"/>
              </w:rPr>
              <w:t>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676052D7" w14:textId="37282FC4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</w:rPr>
            </w:pPr>
            <w:proofErr w:type="spellStart"/>
            <w:r w:rsidRPr="00490C03">
              <w:rPr>
                <w:rFonts w:hint="eastAsia"/>
              </w:rPr>
              <w:t>tbl_wraWaterLevelStations_fhy</w:t>
            </w:r>
            <w:proofErr w:type="spellEnd"/>
          </w:p>
        </w:tc>
        <w:tc>
          <w:tcPr>
            <w:tcW w:w="1043" w:type="dxa"/>
            <w:noWrap/>
          </w:tcPr>
          <w:p w14:paraId="7556FF02" w14:textId="3A6F172C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FF0000"/>
                <w:sz w:val="24"/>
              </w:rPr>
            </w:pPr>
            <w:r w:rsidRPr="00490C03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2581E810" w14:textId="29C4ED23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FF0000"/>
                <w:sz w:val="24"/>
              </w:rPr>
            </w:pPr>
            <w:r w:rsidRPr="00490C03">
              <w:rPr>
                <w:rFonts w:hint="eastAsia"/>
              </w:rPr>
              <w:t>水位站基本資料</w:t>
            </w:r>
          </w:p>
        </w:tc>
      </w:tr>
      <w:tr w:rsidR="00490C03" w:rsidRPr="006D0427" w14:paraId="17B38F4A" w14:textId="77777777" w:rsidTr="0083212D">
        <w:trPr>
          <w:trHeight w:val="324"/>
        </w:trPr>
        <w:tc>
          <w:tcPr>
            <w:tcW w:w="1488" w:type="dxa"/>
            <w:noWrap/>
          </w:tcPr>
          <w:p w14:paraId="152F4F9B" w14:textId="4F1C3A86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proofErr w:type="spellStart"/>
            <w:r w:rsidRPr="00490C03">
              <w:rPr>
                <w:rFonts w:hint="eastAsia"/>
                <w:color w:val="000000" w:themeColor="text1"/>
                <w:sz w:val="24"/>
                <w:szCs w:val="24"/>
              </w:rPr>
              <w:t>d</w:t>
            </w:r>
            <w:r w:rsidRPr="00490C03">
              <w:rPr>
                <w:color w:val="000000" w:themeColor="text1"/>
                <w:sz w:val="24"/>
                <w:szCs w:val="24"/>
              </w:rPr>
              <w:t>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530DB564" w14:textId="1BBD44A0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</w:rPr>
            </w:pPr>
            <w:proofErr w:type="spellStart"/>
            <w:r w:rsidRPr="00490C03">
              <w:rPr>
                <w:rFonts w:hint="eastAsia"/>
              </w:rPr>
              <w:t>tbl_wraWaterLevelInfo_fhy</w:t>
            </w:r>
            <w:proofErr w:type="spellEnd"/>
          </w:p>
        </w:tc>
        <w:tc>
          <w:tcPr>
            <w:tcW w:w="1043" w:type="dxa"/>
            <w:noWrap/>
          </w:tcPr>
          <w:p w14:paraId="4FF48D20" w14:textId="1C36AB05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490C03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73D6EF9F" w14:textId="02CA12D6" w:rsidR="00490C03" w:rsidRPr="00490C03" w:rsidRDefault="00490C03" w:rsidP="00490C0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490C03">
              <w:rPr>
                <w:rFonts w:hint="eastAsia"/>
              </w:rPr>
              <w:t>水位站即時資料</w:t>
            </w:r>
          </w:p>
        </w:tc>
      </w:tr>
      <w:tr w:rsidR="00490C03" w:rsidRPr="006D0427" w14:paraId="528D17AE" w14:textId="77777777" w:rsidTr="0083212D">
        <w:trPr>
          <w:trHeight w:val="324"/>
        </w:trPr>
        <w:tc>
          <w:tcPr>
            <w:tcW w:w="1488" w:type="dxa"/>
            <w:noWrap/>
          </w:tcPr>
          <w:p w14:paraId="6F9D2A2A" w14:textId="08FE1368" w:rsidR="00490C03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7B678AD6" w14:textId="46FE8079" w:rsidR="00490C03" w:rsidRPr="00F507B8" w:rsidRDefault="00490C03" w:rsidP="00490C0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</w:rPr>
            </w:pPr>
            <w:proofErr w:type="spellStart"/>
            <w:r>
              <w:rPr>
                <w:rFonts w:hint="eastAsia"/>
              </w:rPr>
              <w:t>tbl_wraWaterLevelWarning_fhy</w:t>
            </w:r>
            <w:proofErr w:type="spellEnd"/>
          </w:p>
        </w:tc>
        <w:tc>
          <w:tcPr>
            <w:tcW w:w="1043" w:type="dxa"/>
            <w:noWrap/>
          </w:tcPr>
          <w:p w14:paraId="4E461E11" w14:textId="784B9656" w:rsidR="00490C03" w:rsidRPr="006D0427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72FC426C" w14:textId="1D415B49" w:rsidR="00490C03" w:rsidRDefault="00490C03" w:rsidP="00490C0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水位警示資料</w:t>
            </w:r>
          </w:p>
        </w:tc>
      </w:tr>
      <w:tr w:rsidR="00A03066" w:rsidRPr="006D0427" w14:paraId="6176B7B7" w14:textId="77777777" w:rsidTr="0083212D">
        <w:trPr>
          <w:trHeight w:val="324"/>
        </w:trPr>
        <w:tc>
          <w:tcPr>
            <w:tcW w:w="1488" w:type="dxa"/>
            <w:noWrap/>
          </w:tcPr>
          <w:p w14:paraId="64ECB675" w14:textId="71D5F6E5" w:rsidR="00A03066" w:rsidRDefault="00A03066" w:rsidP="00A03066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proofErr w:type="spellStart"/>
            <w:r w:rsidRPr="00490C03">
              <w:rPr>
                <w:rFonts w:hint="eastAsia"/>
                <w:color w:val="000000" w:themeColor="text1"/>
                <w:sz w:val="24"/>
                <w:szCs w:val="24"/>
              </w:rPr>
              <w:t>d</w:t>
            </w:r>
            <w:r w:rsidRPr="00490C03">
              <w:rPr>
                <w:color w:val="000000" w:themeColor="text1"/>
                <w:sz w:val="24"/>
                <w:szCs w:val="24"/>
              </w:rPr>
              <w:t>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682095EC" w14:textId="31110CBD" w:rsidR="00A03066" w:rsidRDefault="00A03066" w:rsidP="00A03066">
            <w:pPr>
              <w:widowControl/>
              <w:spacing w:line="240" w:lineRule="auto"/>
              <w:jc w:val="left"/>
              <w:rPr>
                <w:rFonts w:hint="eastAsia"/>
              </w:rPr>
            </w:pPr>
            <w:proofErr w:type="spellStart"/>
            <w:r w:rsidRPr="00E82368">
              <w:t>tbl_wsReservoirInfoHistory_fhy</w:t>
            </w:r>
            <w:proofErr w:type="spellEnd"/>
          </w:p>
        </w:tc>
        <w:tc>
          <w:tcPr>
            <w:tcW w:w="1043" w:type="dxa"/>
            <w:noWrap/>
          </w:tcPr>
          <w:p w14:paraId="45245C65" w14:textId="16BA33FB" w:rsidR="00A03066" w:rsidRPr="006D0427" w:rsidRDefault="00A03066" w:rsidP="00A03066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490C03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1EF96A7B" w14:textId="553EE220" w:rsidR="00A03066" w:rsidRDefault="00A03066" w:rsidP="00A03066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水庫即時資料儲存</w:t>
            </w:r>
          </w:p>
        </w:tc>
      </w:tr>
      <w:tr w:rsidR="00A03066" w:rsidRPr="006D0427" w14:paraId="57A21F05" w14:textId="77777777" w:rsidTr="0083212D">
        <w:trPr>
          <w:trHeight w:val="324"/>
        </w:trPr>
        <w:tc>
          <w:tcPr>
            <w:tcW w:w="1488" w:type="dxa"/>
            <w:noWrap/>
          </w:tcPr>
          <w:p w14:paraId="2AFDAF14" w14:textId="386DAF52" w:rsidR="00A03066" w:rsidRDefault="00A03066" w:rsidP="00A03066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proofErr w:type="spellStart"/>
            <w:r w:rsidRPr="00490C03">
              <w:rPr>
                <w:rFonts w:hint="eastAsia"/>
                <w:color w:val="000000"/>
                <w:sz w:val="24"/>
              </w:rPr>
              <w:t>d</w:t>
            </w:r>
            <w:r w:rsidRPr="00490C03">
              <w:rPr>
                <w:color w:val="000000"/>
                <w:sz w:val="24"/>
              </w:rPr>
              <w:t>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61324E22" w14:textId="76228666" w:rsidR="00A03066" w:rsidRDefault="00A03066" w:rsidP="00A03066">
            <w:pPr>
              <w:widowControl/>
              <w:spacing w:line="240" w:lineRule="auto"/>
              <w:jc w:val="left"/>
              <w:rPr>
                <w:rFonts w:hint="eastAsia"/>
              </w:rPr>
            </w:pPr>
            <w:proofErr w:type="spellStart"/>
            <w:r w:rsidRPr="00E82368">
              <w:t>tbl_wsReservoirSummaryHistory_fhy</w:t>
            </w:r>
            <w:proofErr w:type="spellEnd"/>
          </w:p>
        </w:tc>
        <w:tc>
          <w:tcPr>
            <w:tcW w:w="1043" w:type="dxa"/>
            <w:noWrap/>
          </w:tcPr>
          <w:p w14:paraId="61EC4D36" w14:textId="0068D8DD" w:rsidR="00A03066" w:rsidRPr="006D0427" w:rsidRDefault="00A03066" w:rsidP="00A03066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415AE8CF" w14:textId="6875CC93" w:rsidR="00A03066" w:rsidRDefault="00A03066" w:rsidP="00A03066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水庫日統計資料儲存</w:t>
            </w:r>
          </w:p>
        </w:tc>
      </w:tr>
      <w:tr w:rsidR="00A03066" w:rsidRPr="006D0427" w14:paraId="5B5C6F21" w14:textId="77777777" w:rsidTr="0083212D">
        <w:trPr>
          <w:trHeight w:val="324"/>
        </w:trPr>
        <w:tc>
          <w:tcPr>
            <w:tcW w:w="1488" w:type="dxa"/>
            <w:noWrap/>
          </w:tcPr>
          <w:p w14:paraId="087A3F66" w14:textId="62EBA7A4" w:rsidR="00A03066" w:rsidRDefault="00A03066" w:rsidP="00A03066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proofErr w:type="spellStart"/>
            <w:r w:rsidRPr="00490C03">
              <w:rPr>
                <w:rFonts w:hint="eastAsia"/>
                <w:color w:val="000000" w:themeColor="text1"/>
                <w:sz w:val="24"/>
                <w:szCs w:val="24"/>
              </w:rPr>
              <w:t>d</w:t>
            </w:r>
            <w:r w:rsidRPr="00490C03">
              <w:rPr>
                <w:color w:val="000000" w:themeColor="text1"/>
                <w:sz w:val="24"/>
                <w:szCs w:val="24"/>
              </w:rPr>
              <w:t>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54DEE84C" w14:textId="258AEBCB" w:rsidR="00A03066" w:rsidRDefault="00A03066" w:rsidP="00A03066">
            <w:pPr>
              <w:widowControl/>
              <w:spacing w:line="240" w:lineRule="auto"/>
              <w:jc w:val="left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tbl_wraWaterLevelInfo</w:t>
            </w:r>
            <w:r w:rsidRPr="00E82368">
              <w:t>History</w:t>
            </w:r>
            <w:r>
              <w:rPr>
                <w:rFonts w:hint="eastAsia"/>
              </w:rPr>
              <w:t>_fhy</w:t>
            </w:r>
            <w:proofErr w:type="spellEnd"/>
          </w:p>
        </w:tc>
        <w:tc>
          <w:tcPr>
            <w:tcW w:w="1043" w:type="dxa"/>
            <w:noWrap/>
          </w:tcPr>
          <w:p w14:paraId="06829274" w14:textId="469E9127" w:rsidR="00A03066" w:rsidRPr="006D0427" w:rsidRDefault="00A03066" w:rsidP="00A03066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490C03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5A39180C" w14:textId="0A361346" w:rsidR="00A03066" w:rsidRDefault="00A03066" w:rsidP="00A03066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水位站即時資料儲存</w:t>
            </w:r>
          </w:p>
        </w:tc>
      </w:tr>
      <w:tr w:rsidR="00A03066" w:rsidRPr="006D0427" w14:paraId="5B36BB9F" w14:textId="77777777" w:rsidTr="0083212D">
        <w:trPr>
          <w:trHeight w:val="324"/>
        </w:trPr>
        <w:tc>
          <w:tcPr>
            <w:tcW w:w="1488" w:type="dxa"/>
            <w:noWrap/>
          </w:tcPr>
          <w:p w14:paraId="474DEE29" w14:textId="058B2A07" w:rsidR="00A03066" w:rsidRDefault="00A03066" w:rsidP="00A03066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13B683A6" w14:textId="5D84A495" w:rsidR="00A03066" w:rsidRDefault="00A03066" w:rsidP="00A03066">
            <w:pPr>
              <w:widowControl/>
              <w:spacing w:line="240" w:lineRule="auto"/>
              <w:jc w:val="left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tbl_wraWaterLevelWarning</w:t>
            </w:r>
            <w:r w:rsidRPr="00E82368">
              <w:t>History</w:t>
            </w:r>
            <w:r>
              <w:rPr>
                <w:rFonts w:hint="eastAsia"/>
              </w:rPr>
              <w:t>_fhy</w:t>
            </w:r>
            <w:proofErr w:type="spellEnd"/>
          </w:p>
        </w:tc>
        <w:tc>
          <w:tcPr>
            <w:tcW w:w="1043" w:type="dxa"/>
            <w:noWrap/>
          </w:tcPr>
          <w:p w14:paraId="5BE5283B" w14:textId="4C335AF6" w:rsidR="00A03066" w:rsidRPr="006D0427" w:rsidRDefault="00A03066" w:rsidP="00A03066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014550BB" w14:textId="578E1F2C" w:rsidR="00A03066" w:rsidRDefault="00A03066" w:rsidP="00A03066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水位警示資料儲存</w:t>
            </w:r>
          </w:p>
        </w:tc>
      </w:tr>
    </w:tbl>
    <w:p w14:paraId="3FFE6585" w14:textId="01020259" w:rsidR="00197202" w:rsidRDefault="00197202"/>
    <w:p w14:paraId="4520CEBF" w14:textId="77777777" w:rsidR="00197202" w:rsidRDefault="00197202">
      <w:pPr>
        <w:widowControl/>
        <w:spacing w:line="240" w:lineRule="auto"/>
        <w:jc w:val="left"/>
      </w:pPr>
      <w:r>
        <w:br w:type="page"/>
      </w:r>
    </w:p>
    <w:p w14:paraId="2ABF1E81" w14:textId="77777777" w:rsidR="00233CB3" w:rsidRPr="006D0427" w:rsidRDefault="00233CB3"/>
    <w:p w14:paraId="79398269" w14:textId="352B1C65" w:rsidR="00233CB3" w:rsidRPr="006D0427" w:rsidRDefault="00233CB3" w:rsidP="00233CB3">
      <w:pPr>
        <w:pStyle w:val="a8"/>
        <w:widowControl/>
        <w:numPr>
          <w:ilvl w:val="0"/>
          <w:numId w:val="1"/>
        </w:numPr>
        <w:spacing w:line="240" w:lineRule="auto"/>
        <w:ind w:leftChars="0"/>
        <w:jc w:val="left"/>
      </w:pPr>
      <w:r w:rsidRPr="006D0427">
        <w:rPr>
          <w:rFonts w:hint="eastAsia"/>
        </w:rPr>
        <w:t>資料表詳細清單</w:t>
      </w:r>
    </w:p>
    <w:p w14:paraId="68DED398" w14:textId="77777777" w:rsidR="00296B0D" w:rsidRDefault="00296B0D">
      <w:pPr>
        <w:widowControl/>
        <w:spacing w:line="240" w:lineRule="auto"/>
        <w:jc w:val="left"/>
      </w:pPr>
    </w:p>
    <w:tbl>
      <w:tblPr>
        <w:tblStyle w:val="21"/>
        <w:tblW w:w="10485" w:type="dxa"/>
        <w:tblLook w:val="04A0" w:firstRow="1" w:lastRow="0" w:firstColumn="1" w:lastColumn="0" w:noHBand="0" w:noVBand="1"/>
      </w:tblPr>
      <w:tblGrid>
        <w:gridCol w:w="2503"/>
        <w:gridCol w:w="1356"/>
        <w:gridCol w:w="928"/>
        <w:gridCol w:w="878"/>
        <w:gridCol w:w="709"/>
        <w:gridCol w:w="1701"/>
        <w:gridCol w:w="2410"/>
      </w:tblGrid>
      <w:tr w:rsidR="00EA4369" w:rsidRPr="006D0427" w14:paraId="364D8865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21E4CEA3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61D7FE8E" w14:textId="299C0517" w:rsidR="00A92547" w:rsidRPr="006D0427" w:rsidRDefault="00BB7FA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tbl_wraBasinList_fhy</w:t>
            </w:r>
            <w:proofErr w:type="spellEnd"/>
          </w:p>
        </w:tc>
      </w:tr>
      <w:tr w:rsidR="00D6320A" w:rsidRPr="006D0427" w14:paraId="647E41F2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5776595D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724F3A58" w14:textId="59EFBF10" w:rsidR="00A92547" w:rsidRPr="00197202" w:rsidRDefault="00BB7FA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流域代碼表</w:t>
            </w:r>
          </w:p>
        </w:tc>
      </w:tr>
      <w:tr w:rsidR="00D6320A" w:rsidRPr="006D0427" w14:paraId="00B5F5DB" w14:textId="77777777" w:rsidTr="00BB7FA7">
        <w:trPr>
          <w:trHeight w:val="64"/>
          <w:tblHeader/>
        </w:trPr>
        <w:tc>
          <w:tcPr>
            <w:tcW w:w="2503" w:type="dxa"/>
            <w:shd w:val="clear" w:color="auto" w:fill="DBDBDF"/>
            <w:noWrap/>
          </w:tcPr>
          <w:p w14:paraId="5AB4C40B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63D1BFBF" w14:textId="77777777" w:rsidR="00A92547" w:rsidRPr="00197202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永久</w:t>
            </w:r>
          </w:p>
        </w:tc>
      </w:tr>
      <w:tr w:rsidR="00D6320A" w:rsidRPr="006D0427" w14:paraId="1189098C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5FA58283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6B8CBF05" w14:textId="74D188BC" w:rsidR="00A92547" w:rsidRPr="00197202" w:rsidRDefault="00BB7FA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每週</w:t>
            </w:r>
          </w:p>
        </w:tc>
      </w:tr>
      <w:tr w:rsidR="00A92547" w:rsidRPr="006D0427" w14:paraId="62417C3A" w14:textId="77777777" w:rsidTr="00784993">
        <w:trPr>
          <w:trHeight w:val="324"/>
          <w:tblHeader/>
        </w:trPr>
        <w:tc>
          <w:tcPr>
            <w:tcW w:w="2503" w:type="dxa"/>
            <w:shd w:val="clear" w:color="auto" w:fill="DBDBDF"/>
            <w:noWrap/>
            <w:hideMark/>
          </w:tcPr>
          <w:p w14:paraId="513FF489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356" w:type="dxa"/>
            <w:shd w:val="clear" w:color="auto" w:fill="DBDBDF"/>
            <w:noWrap/>
            <w:hideMark/>
          </w:tcPr>
          <w:p w14:paraId="1D94F9D9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28" w:type="dxa"/>
            <w:shd w:val="clear" w:color="auto" w:fill="DBDBDF"/>
            <w:noWrap/>
            <w:hideMark/>
          </w:tcPr>
          <w:p w14:paraId="7741B7A5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878" w:type="dxa"/>
            <w:shd w:val="clear" w:color="auto" w:fill="DBDBDF"/>
            <w:noWrap/>
            <w:hideMark/>
          </w:tcPr>
          <w:p w14:paraId="2F2F2F87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709" w:type="dxa"/>
            <w:shd w:val="clear" w:color="auto" w:fill="DBDBDF"/>
            <w:noWrap/>
            <w:hideMark/>
          </w:tcPr>
          <w:p w14:paraId="403F07D0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1701" w:type="dxa"/>
            <w:shd w:val="clear" w:color="auto" w:fill="DBDBDF"/>
            <w:noWrap/>
            <w:hideMark/>
          </w:tcPr>
          <w:p w14:paraId="4D1B9220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2410" w:type="dxa"/>
            <w:shd w:val="clear" w:color="auto" w:fill="DBDBDF"/>
          </w:tcPr>
          <w:p w14:paraId="35C1AE1E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8C6D34" w:rsidRPr="006D0427" w14:paraId="0AC8493A" w14:textId="77777777" w:rsidTr="00784993">
        <w:trPr>
          <w:trHeight w:val="324"/>
        </w:trPr>
        <w:tc>
          <w:tcPr>
            <w:tcW w:w="2503" w:type="dxa"/>
            <w:noWrap/>
          </w:tcPr>
          <w:p w14:paraId="0547BA48" w14:textId="1A8374FA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84993">
              <w:rPr>
                <w:color w:val="000000"/>
                <w:sz w:val="24"/>
                <w:szCs w:val="24"/>
              </w:rPr>
              <w:t>AreaCode</w:t>
            </w:r>
            <w:proofErr w:type="spellEnd"/>
          </w:p>
        </w:tc>
        <w:tc>
          <w:tcPr>
            <w:tcW w:w="1356" w:type="dxa"/>
            <w:noWrap/>
          </w:tcPr>
          <w:p w14:paraId="2BC1FD47" w14:textId="08B3FF38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varchar</w:t>
            </w:r>
          </w:p>
        </w:tc>
        <w:tc>
          <w:tcPr>
            <w:tcW w:w="928" w:type="dxa"/>
            <w:noWrap/>
          </w:tcPr>
          <w:p w14:paraId="4C1E4B35" w14:textId="289F3902" w:rsidR="008C6D34" w:rsidRPr="007F56FB" w:rsidRDefault="008C6D34" w:rsidP="008C6D3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8" w:type="dxa"/>
            <w:noWrap/>
          </w:tcPr>
          <w:p w14:paraId="413815DB" w14:textId="77777777" w:rsidR="008C6D34" w:rsidRPr="007F56FB" w:rsidRDefault="008C6D34" w:rsidP="008C6D3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1FAB5817" w14:textId="0312BA80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7F56FB">
              <w:rPr>
                <w:sz w:val="24"/>
                <w:szCs w:val="24"/>
              </w:rPr>
              <w:t>NO</w:t>
            </w:r>
          </w:p>
        </w:tc>
        <w:tc>
          <w:tcPr>
            <w:tcW w:w="1701" w:type="dxa"/>
            <w:noWrap/>
          </w:tcPr>
          <w:p w14:paraId="0B5F228E" w14:textId="24CDCFBB" w:rsidR="008C6D34" w:rsidRPr="00784993" w:rsidRDefault="008C6D34" w:rsidP="008C6D3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784993">
              <w:rPr>
                <w:sz w:val="24"/>
                <w:szCs w:val="24"/>
              </w:rPr>
              <w:t>區域代碼</w:t>
            </w:r>
          </w:p>
        </w:tc>
        <w:tc>
          <w:tcPr>
            <w:tcW w:w="2410" w:type="dxa"/>
          </w:tcPr>
          <w:p w14:paraId="5BBD5DE7" w14:textId="42DB93C3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A01</w:t>
            </w:r>
          </w:p>
        </w:tc>
      </w:tr>
      <w:tr w:rsidR="008C6D34" w:rsidRPr="006D0427" w14:paraId="78FFC53B" w14:textId="77777777" w:rsidTr="00784993">
        <w:trPr>
          <w:trHeight w:val="324"/>
        </w:trPr>
        <w:tc>
          <w:tcPr>
            <w:tcW w:w="2503" w:type="dxa"/>
            <w:noWrap/>
          </w:tcPr>
          <w:p w14:paraId="40ADF589" w14:textId="348B9619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84993">
              <w:rPr>
                <w:rFonts w:hint="eastAsia"/>
                <w:color w:val="FF0000"/>
                <w:sz w:val="24"/>
                <w:szCs w:val="24"/>
              </w:rPr>
              <w:t>Basin</w:t>
            </w:r>
            <w:r w:rsidRPr="00784993">
              <w:rPr>
                <w:color w:val="FF0000"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1356" w:type="dxa"/>
            <w:noWrap/>
          </w:tcPr>
          <w:p w14:paraId="6CB15CD6" w14:textId="31D19A92" w:rsidR="008C6D34" w:rsidRPr="007F56FB" w:rsidRDefault="008C6D34" w:rsidP="008C6D3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varchar</w:t>
            </w:r>
          </w:p>
        </w:tc>
        <w:tc>
          <w:tcPr>
            <w:tcW w:w="928" w:type="dxa"/>
            <w:noWrap/>
          </w:tcPr>
          <w:p w14:paraId="6B43764D" w14:textId="51239041" w:rsidR="008C6D34" w:rsidRPr="007F56FB" w:rsidRDefault="008C6D34" w:rsidP="008C6D3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8" w:type="dxa"/>
            <w:noWrap/>
          </w:tcPr>
          <w:p w14:paraId="161E4BDB" w14:textId="77777777" w:rsidR="008C6D34" w:rsidRPr="007F56FB" w:rsidRDefault="008C6D34" w:rsidP="008C6D3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2350C8FB" w14:textId="008970C2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7F56FB">
              <w:rPr>
                <w:sz w:val="24"/>
                <w:szCs w:val="24"/>
              </w:rPr>
              <w:t>NO</w:t>
            </w:r>
          </w:p>
        </w:tc>
        <w:tc>
          <w:tcPr>
            <w:tcW w:w="1701" w:type="dxa"/>
            <w:noWrap/>
          </w:tcPr>
          <w:p w14:paraId="6D3B1667" w14:textId="662068AF" w:rsidR="008C6D34" w:rsidRPr="00784993" w:rsidRDefault="008C6D34" w:rsidP="008C6D3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784993">
              <w:rPr>
                <w:sz w:val="24"/>
                <w:szCs w:val="24"/>
              </w:rPr>
              <w:t>流域代碼</w:t>
            </w:r>
          </w:p>
        </w:tc>
        <w:tc>
          <w:tcPr>
            <w:tcW w:w="2410" w:type="dxa"/>
          </w:tcPr>
          <w:p w14:paraId="0ED769BA" w14:textId="1D04E507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101</w:t>
            </w:r>
          </w:p>
        </w:tc>
      </w:tr>
      <w:tr w:rsidR="008C6D34" w:rsidRPr="006D0427" w14:paraId="65B218C8" w14:textId="77777777" w:rsidTr="00784993">
        <w:trPr>
          <w:trHeight w:val="324"/>
        </w:trPr>
        <w:tc>
          <w:tcPr>
            <w:tcW w:w="2503" w:type="dxa"/>
            <w:noWrap/>
          </w:tcPr>
          <w:p w14:paraId="073E5F46" w14:textId="4D83FBAB" w:rsidR="008C6D34" w:rsidRPr="00053E72" w:rsidRDefault="008C6D34" w:rsidP="008C6D34">
            <w:pPr>
              <w:widowControl/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 w:rsidRPr="00053E72">
              <w:rPr>
                <w:rFonts w:hint="eastAsia"/>
                <w:color w:val="FF0000"/>
                <w:sz w:val="24"/>
                <w:szCs w:val="24"/>
              </w:rPr>
              <w:t>BasinName</w:t>
            </w:r>
            <w:proofErr w:type="spellEnd"/>
          </w:p>
        </w:tc>
        <w:tc>
          <w:tcPr>
            <w:tcW w:w="1356" w:type="dxa"/>
            <w:noWrap/>
          </w:tcPr>
          <w:p w14:paraId="7ED9B733" w14:textId="6F1035EA" w:rsidR="008C6D34" w:rsidRPr="00BB1ED7" w:rsidRDefault="008C6D34" w:rsidP="008C6D34">
            <w:pPr>
              <w:widowControl/>
              <w:spacing w:line="240" w:lineRule="auto"/>
              <w:jc w:val="left"/>
              <w:rPr>
                <w:rFonts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 w:themeColor="text1"/>
                <w:sz w:val="24"/>
                <w:szCs w:val="24"/>
              </w:rPr>
              <w:t>nvarchar</w:t>
            </w:r>
            <w:proofErr w:type="spellEnd"/>
          </w:p>
        </w:tc>
        <w:tc>
          <w:tcPr>
            <w:tcW w:w="928" w:type="dxa"/>
            <w:noWrap/>
          </w:tcPr>
          <w:p w14:paraId="01561744" w14:textId="52C3A09C" w:rsidR="008C6D34" w:rsidRPr="00BB1ED7" w:rsidRDefault="008C6D34" w:rsidP="008C6D34">
            <w:pPr>
              <w:widowControl/>
              <w:spacing w:line="240" w:lineRule="auto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78" w:type="dxa"/>
            <w:noWrap/>
          </w:tcPr>
          <w:p w14:paraId="5EC7495E" w14:textId="77777777" w:rsidR="008C6D34" w:rsidRPr="00BB1ED7" w:rsidRDefault="008C6D34" w:rsidP="008C6D34">
            <w:pPr>
              <w:widowControl/>
              <w:spacing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1E5687CC" w14:textId="33B7750E" w:rsidR="008C6D34" w:rsidRPr="00BB1ED7" w:rsidRDefault="008C6D34" w:rsidP="008C6D34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B1ED7">
              <w:rPr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701" w:type="dxa"/>
            <w:noWrap/>
          </w:tcPr>
          <w:p w14:paraId="78A46A95" w14:textId="47A77256" w:rsidR="008C6D34" w:rsidRPr="00784993" w:rsidRDefault="008C6D34" w:rsidP="008C6D3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784993">
              <w:rPr>
                <w:rFonts w:hint="eastAsia"/>
                <w:sz w:val="24"/>
                <w:szCs w:val="24"/>
              </w:rPr>
              <w:t>流域</w:t>
            </w:r>
            <w:r w:rsidRPr="00784993">
              <w:rPr>
                <w:sz w:val="24"/>
                <w:szCs w:val="24"/>
              </w:rPr>
              <w:t>中文名稱</w:t>
            </w:r>
          </w:p>
        </w:tc>
        <w:tc>
          <w:tcPr>
            <w:tcW w:w="2410" w:type="dxa"/>
          </w:tcPr>
          <w:p w14:paraId="5699CF49" w14:textId="1E3D43F8" w:rsidR="008C6D34" w:rsidRPr="00BB1ED7" w:rsidRDefault="008C6D34" w:rsidP="008C6D34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北海岸</w:t>
            </w:r>
          </w:p>
        </w:tc>
      </w:tr>
      <w:tr w:rsidR="008C6D34" w:rsidRPr="006D0427" w14:paraId="66F38831" w14:textId="77777777" w:rsidTr="00784993">
        <w:trPr>
          <w:trHeight w:val="324"/>
        </w:trPr>
        <w:tc>
          <w:tcPr>
            <w:tcW w:w="2503" w:type="dxa"/>
            <w:noWrap/>
          </w:tcPr>
          <w:p w14:paraId="7C6D94C2" w14:textId="7CAB38B1" w:rsidR="008C6D34" w:rsidRPr="00053E72" w:rsidRDefault="008C6D34" w:rsidP="008C6D34">
            <w:pPr>
              <w:widowControl/>
              <w:spacing w:line="240" w:lineRule="auto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proofErr w:type="spellStart"/>
            <w:r w:rsidRPr="00053E72">
              <w:rPr>
                <w:rFonts w:hint="eastAsia"/>
                <w:color w:val="FF0000"/>
                <w:sz w:val="24"/>
                <w:szCs w:val="24"/>
              </w:rPr>
              <w:t>BasinName</w:t>
            </w:r>
            <w:r w:rsidRPr="00053E72">
              <w:rPr>
                <w:color w:val="FF0000"/>
                <w:sz w:val="24"/>
                <w:szCs w:val="24"/>
              </w:rPr>
              <w:t>E</w:t>
            </w:r>
            <w:r w:rsidRPr="00053E72">
              <w:rPr>
                <w:rFonts w:hint="eastAsia"/>
                <w:color w:val="FF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356" w:type="dxa"/>
            <w:noWrap/>
          </w:tcPr>
          <w:p w14:paraId="12F0CA18" w14:textId="61E3B729" w:rsidR="008C6D34" w:rsidRPr="00BB1ED7" w:rsidRDefault="008C6D34" w:rsidP="008C6D3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varchar</w:t>
            </w:r>
          </w:p>
        </w:tc>
        <w:tc>
          <w:tcPr>
            <w:tcW w:w="928" w:type="dxa"/>
            <w:noWrap/>
          </w:tcPr>
          <w:p w14:paraId="3A85B8AF" w14:textId="724F4E4D" w:rsidR="008C6D34" w:rsidRPr="00BB1ED7" w:rsidRDefault="008C6D34" w:rsidP="008C6D34">
            <w:pPr>
              <w:widowControl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78" w:type="dxa"/>
            <w:noWrap/>
          </w:tcPr>
          <w:p w14:paraId="370AF3BB" w14:textId="77777777" w:rsidR="008C6D34" w:rsidRPr="00BB1ED7" w:rsidRDefault="008C6D34" w:rsidP="008C6D34">
            <w:pPr>
              <w:widowControl/>
              <w:spacing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3A3524D3" w14:textId="20127BDD" w:rsidR="008C6D34" w:rsidRPr="00BB1ED7" w:rsidRDefault="008C6D34" w:rsidP="008C6D34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B1ED7">
              <w:rPr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701" w:type="dxa"/>
            <w:noWrap/>
          </w:tcPr>
          <w:p w14:paraId="23D28EF7" w14:textId="500D7BED" w:rsidR="008C6D34" w:rsidRPr="00784993" w:rsidRDefault="008C6D34" w:rsidP="008C6D3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784993">
              <w:rPr>
                <w:rFonts w:hint="eastAsia"/>
                <w:sz w:val="24"/>
                <w:szCs w:val="24"/>
              </w:rPr>
              <w:t>流域</w:t>
            </w:r>
            <w:r w:rsidRPr="00784993">
              <w:rPr>
                <w:sz w:val="24"/>
                <w:szCs w:val="24"/>
              </w:rPr>
              <w:t>英文名稱</w:t>
            </w:r>
          </w:p>
        </w:tc>
        <w:tc>
          <w:tcPr>
            <w:tcW w:w="2410" w:type="dxa"/>
          </w:tcPr>
          <w:p w14:paraId="5FC36B2D" w14:textId="5DE637CB" w:rsidR="008C6D34" w:rsidRPr="00BB1ED7" w:rsidRDefault="008C6D34" w:rsidP="008C6D34">
            <w:pPr>
              <w:widowControl/>
              <w:spacing w:line="240" w:lineRule="auto"/>
              <w:jc w:val="left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North Coast</w:t>
            </w:r>
          </w:p>
        </w:tc>
      </w:tr>
      <w:tr w:rsidR="008C6D34" w:rsidRPr="006D0427" w14:paraId="7C196A56" w14:textId="77777777" w:rsidTr="00784993">
        <w:trPr>
          <w:trHeight w:val="324"/>
        </w:trPr>
        <w:tc>
          <w:tcPr>
            <w:tcW w:w="2503" w:type="dxa"/>
            <w:noWrap/>
          </w:tcPr>
          <w:p w14:paraId="27BCC0C1" w14:textId="74AA9D37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84993">
              <w:rPr>
                <w:color w:val="000000"/>
                <w:sz w:val="24"/>
                <w:szCs w:val="24"/>
              </w:rPr>
              <w:t>OperatorCode</w:t>
            </w:r>
            <w:proofErr w:type="spellEnd"/>
          </w:p>
        </w:tc>
        <w:tc>
          <w:tcPr>
            <w:tcW w:w="1356" w:type="dxa"/>
            <w:noWrap/>
          </w:tcPr>
          <w:p w14:paraId="0F3B76BF" w14:textId="3C483ACF" w:rsidR="008C6D34" w:rsidRPr="007F56FB" w:rsidRDefault="008C6D34" w:rsidP="008C6D34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  <w:szCs w:val="24"/>
              </w:rPr>
              <w:t>smallint</w:t>
            </w:r>
            <w:proofErr w:type="spellEnd"/>
          </w:p>
        </w:tc>
        <w:tc>
          <w:tcPr>
            <w:tcW w:w="928" w:type="dxa"/>
            <w:noWrap/>
          </w:tcPr>
          <w:p w14:paraId="77472D90" w14:textId="771684F2" w:rsidR="008C6D34" w:rsidRPr="007F56FB" w:rsidRDefault="008C6D34" w:rsidP="008C6D3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noWrap/>
          </w:tcPr>
          <w:p w14:paraId="00ABE5A7" w14:textId="77777777" w:rsidR="008C6D34" w:rsidRPr="007F56FB" w:rsidRDefault="008C6D34" w:rsidP="008C6D3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5D95E05A" w14:textId="0026958F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7F56FB">
              <w:rPr>
                <w:sz w:val="24"/>
                <w:szCs w:val="24"/>
              </w:rPr>
              <w:t>NO</w:t>
            </w:r>
          </w:p>
        </w:tc>
        <w:tc>
          <w:tcPr>
            <w:tcW w:w="1701" w:type="dxa"/>
            <w:noWrap/>
          </w:tcPr>
          <w:p w14:paraId="59CCCEBC" w14:textId="1FC4A847" w:rsidR="008C6D34" w:rsidRPr="00784993" w:rsidRDefault="008C6D34" w:rsidP="008C6D3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784993">
              <w:rPr>
                <w:sz w:val="24"/>
                <w:szCs w:val="24"/>
              </w:rPr>
              <w:t>管轄單位代碼</w:t>
            </w:r>
          </w:p>
        </w:tc>
        <w:tc>
          <w:tcPr>
            <w:tcW w:w="2410" w:type="dxa"/>
          </w:tcPr>
          <w:p w14:paraId="2123F923" w14:textId="21C5B186" w:rsidR="008C6D34" w:rsidRPr="007F56FB" w:rsidRDefault="008C6D34" w:rsidP="008C6D34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</w:tr>
      <w:tr w:rsidR="008C6D34" w:rsidRPr="006D0427" w14:paraId="7248BCEB" w14:textId="77777777" w:rsidTr="0093689B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775FFBFF" w14:textId="77777777" w:rsidR="008C6D34" w:rsidRPr="006D0427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6626" w:type="dxa"/>
            <w:gridSpan w:val="5"/>
            <w:noWrap/>
          </w:tcPr>
          <w:p w14:paraId="385364A4" w14:textId="3B4823F4" w:rsidR="008C6D34" w:rsidRPr="006D0427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84993">
              <w:rPr>
                <w:rFonts w:hint="eastAsia"/>
                <w:color w:val="FF0000"/>
                <w:sz w:val="24"/>
                <w:szCs w:val="24"/>
              </w:rPr>
              <w:t>Basin</w:t>
            </w:r>
            <w:r w:rsidRPr="00784993">
              <w:rPr>
                <w:color w:val="FF0000"/>
                <w:sz w:val="24"/>
                <w:szCs w:val="24"/>
              </w:rPr>
              <w:t>Code</w:t>
            </w:r>
            <w:proofErr w:type="spellEnd"/>
          </w:p>
        </w:tc>
      </w:tr>
      <w:tr w:rsidR="008C6D34" w:rsidRPr="006D0427" w14:paraId="12088E58" w14:textId="77777777" w:rsidTr="0093689B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6B847F4D" w14:textId="77777777" w:rsidR="008C6D34" w:rsidRPr="006D0427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</w:t>
            </w: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6626" w:type="dxa"/>
            <w:gridSpan w:val="5"/>
            <w:noWrap/>
          </w:tcPr>
          <w:p w14:paraId="55149798" w14:textId="5914D0D6" w:rsidR="008C6D34" w:rsidRPr="00A270CB" w:rsidRDefault="008C6D34" w:rsidP="008C6D34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C1997EB" w14:textId="516E612E" w:rsidR="00AC4030" w:rsidRDefault="00AC4030">
      <w:pPr>
        <w:widowControl/>
        <w:spacing w:line="240" w:lineRule="auto"/>
        <w:jc w:val="left"/>
      </w:pPr>
    </w:p>
    <w:p w14:paraId="1292F722" w14:textId="77777777" w:rsidR="00AC4030" w:rsidRDefault="00AC4030">
      <w:pPr>
        <w:widowControl/>
        <w:spacing w:line="240" w:lineRule="auto"/>
        <w:jc w:val="left"/>
      </w:pPr>
      <w:r>
        <w:br w:type="page"/>
      </w:r>
    </w:p>
    <w:tbl>
      <w:tblPr>
        <w:tblStyle w:val="21"/>
        <w:tblW w:w="10725" w:type="dxa"/>
        <w:tblLook w:val="04A0" w:firstRow="1" w:lastRow="0" w:firstColumn="1" w:lastColumn="0" w:noHBand="0" w:noVBand="1"/>
      </w:tblPr>
      <w:tblGrid>
        <w:gridCol w:w="2503"/>
        <w:gridCol w:w="1356"/>
        <w:gridCol w:w="962"/>
        <w:gridCol w:w="703"/>
        <w:gridCol w:w="850"/>
        <w:gridCol w:w="1707"/>
        <w:gridCol w:w="2644"/>
      </w:tblGrid>
      <w:tr w:rsidR="00D737C0" w:rsidRPr="006D0427" w14:paraId="437133FD" w14:textId="77777777" w:rsidTr="00AC4030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3EB5C3B3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lastRenderedPageBreak/>
              <w:t>資料表名稱</w:t>
            </w:r>
          </w:p>
        </w:tc>
        <w:tc>
          <w:tcPr>
            <w:tcW w:w="8222" w:type="dxa"/>
            <w:gridSpan w:val="6"/>
            <w:shd w:val="clear" w:color="auto" w:fill="auto"/>
            <w:noWrap/>
          </w:tcPr>
          <w:p w14:paraId="5E216D76" w14:textId="5533241C" w:rsidR="00D737C0" w:rsidRPr="006D0427" w:rsidRDefault="00BB7FA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tbl_wraCityList_fhy</w:t>
            </w:r>
            <w:proofErr w:type="spellEnd"/>
          </w:p>
        </w:tc>
      </w:tr>
      <w:tr w:rsidR="00D737C0" w:rsidRPr="006D0427" w14:paraId="72A3BD9C" w14:textId="77777777" w:rsidTr="00AC4030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68E44EDE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8222" w:type="dxa"/>
            <w:gridSpan w:val="6"/>
            <w:shd w:val="clear" w:color="auto" w:fill="auto"/>
            <w:noWrap/>
          </w:tcPr>
          <w:p w14:paraId="19B29250" w14:textId="67C5233E" w:rsidR="00D737C0" w:rsidRPr="00197202" w:rsidRDefault="00BB7FA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縣市代碼表</w:t>
            </w:r>
          </w:p>
        </w:tc>
      </w:tr>
      <w:tr w:rsidR="00D737C0" w:rsidRPr="006D0427" w14:paraId="3C15687B" w14:textId="77777777" w:rsidTr="00AC4030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0EADEC81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8222" w:type="dxa"/>
            <w:gridSpan w:val="6"/>
            <w:shd w:val="clear" w:color="auto" w:fill="auto"/>
            <w:noWrap/>
          </w:tcPr>
          <w:p w14:paraId="4156DAD1" w14:textId="16BDC667" w:rsidR="00D737C0" w:rsidRPr="00197202" w:rsidRDefault="00BB7FA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永久</w:t>
            </w:r>
          </w:p>
        </w:tc>
      </w:tr>
      <w:tr w:rsidR="00D737C0" w:rsidRPr="006D0427" w14:paraId="0405FD6E" w14:textId="77777777" w:rsidTr="00AC4030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1C560762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8222" w:type="dxa"/>
            <w:gridSpan w:val="6"/>
            <w:shd w:val="clear" w:color="auto" w:fill="auto"/>
            <w:noWrap/>
          </w:tcPr>
          <w:p w14:paraId="2B660622" w14:textId="20D8113D" w:rsidR="00D737C0" w:rsidRPr="00197202" w:rsidRDefault="00BB7FA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每週</w:t>
            </w:r>
          </w:p>
        </w:tc>
      </w:tr>
      <w:tr w:rsidR="00D737C0" w:rsidRPr="006D0427" w14:paraId="611D1BF4" w14:textId="77777777" w:rsidTr="00ED698A">
        <w:trPr>
          <w:trHeight w:val="324"/>
          <w:tblHeader/>
        </w:trPr>
        <w:tc>
          <w:tcPr>
            <w:tcW w:w="2503" w:type="dxa"/>
            <w:shd w:val="clear" w:color="auto" w:fill="DBDBDF"/>
            <w:noWrap/>
            <w:hideMark/>
          </w:tcPr>
          <w:p w14:paraId="74D8057A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356" w:type="dxa"/>
            <w:shd w:val="clear" w:color="auto" w:fill="DBDBDF"/>
            <w:noWrap/>
            <w:hideMark/>
          </w:tcPr>
          <w:p w14:paraId="1E571315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62" w:type="dxa"/>
            <w:shd w:val="clear" w:color="auto" w:fill="DBDBDF"/>
            <w:noWrap/>
            <w:hideMark/>
          </w:tcPr>
          <w:p w14:paraId="0D83C68D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703" w:type="dxa"/>
            <w:shd w:val="clear" w:color="auto" w:fill="DBDBDF"/>
            <w:noWrap/>
            <w:hideMark/>
          </w:tcPr>
          <w:p w14:paraId="1364D25D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850" w:type="dxa"/>
            <w:shd w:val="clear" w:color="auto" w:fill="DBDBDF"/>
            <w:noWrap/>
            <w:hideMark/>
          </w:tcPr>
          <w:p w14:paraId="1DE6E3AC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1707" w:type="dxa"/>
            <w:shd w:val="clear" w:color="auto" w:fill="DBDBDF"/>
            <w:noWrap/>
            <w:hideMark/>
          </w:tcPr>
          <w:p w14:paraId="3DB90591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2644" w:type="dxa"/>
            <w:shd w:val="clear" w:color="auto" w:fill="DBDBDF"/>
          </w:tcPr>
          <w:p w14:paraId="7E175B79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8C6D34" w:rsidRPr="006D0427" w14:paraId="1ECF9830" w14:textId="77777777" w:rsidTr="00ED698A">
        <w:trPr>
          <w:trHeight w:val="324"/>
        </w:trPr>
        <w:tc>
          <w:tcPr>
            <w:tcW w:w="2503" w:type="dxa"/>
            <w:noWrap/>
          </w:tcPr>
          <w:p w14:paraId="571E60A0" w14:textId="17B18FFF" w:rsidR="008C6D34" w:rsidRPr="0098468F" w:rsidRDefault="008C6D34" w:rsidP="008C6D34">
            <w:pPr>
              <w:widowControl/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 w:rsidRPr="0098468F">
              <w:rPr>
                <w:rFonts w:hint="eastAsia"/>
                <w:color w:val="FF0000"/>
              </w:rPr>
              <w:t>City</w:t>
            </w:r>
            <w:r w:rsidRPr="0098468F">
              <w:rPr>
                <w:color w:val="FF0000"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1356" w:type="dxa"/>
            <w:noWrap/>
          </w:tcPr>
          <w:p w14:paraId="436DBA2F" w14:textId="6A473BDC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varchar</w:t>
            </w:r>
          </w:p>
        </w:tc>
        <w:tc>
          <w:tcPr>
            <w:tcW w:w="962" w:type="dxa"/>
            <w:noWrap/>
          </w:tcPr>
          <w:p w14:paraId="638C71AB" w14:textId="49D04EFF" w:rsidR="008C6D34" w:rsidRPr="007F56FB" w:rsidRDefault="008C6D34" w:rsidP="008C6D3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3" w:type="dxa"/>
            <w:noWrap/>
          </w:tcPr>
          <w:p w14:paraId="1DF189BC" w14:textId="77777777" w:rsidR="008C6D34" w:rsidRPr="007F56FB" w:rsidRDefault="008C6D34" w:rsidP="008C6D3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563DB841" w14:textId="77777777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7F56FB">
              <w:rPr>
                <w:sz w:val="24"/>
                <w:szCs w:val="24"/>
              </w:rPr>
              <w:t>NO</w:t>
            </w:r>
          </w:p>
        </w:tc>
        <w:tc>
          <w:tcPr>
            <w:tcW w:w="1707" w:type="dxa"/>
            <w:noWrap/>
          </w:tcPr>
          <w:p w14:paraId="18D26FFB" w14:textId="0EA1D57A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D698A">
              <w:rPr>
                <w:color w:val="000000"/>
                <w:sz w:val="24"/>
                <w:szCs w:val="24"/>
              </w:rPr>
              <w:t>縣市代碼</w:t>
            </w:r>
          </w:p>
        </w:tc>
        <w:tc>
          <w:tcPr>
            <w:tcW w:w="2644" w:type="dxa"/>
          </w:tcPr>
          <w:p w14:paraId="5C1EA5E8" w14:textId="2A8A2AEA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63</w:t>
            </w:r>
          </w:p>
        </w:tc>
      </w:tr>
      <w:tr w:rsidR="008C6D34" w:rsidRPr="006D0427" w14:paraId="4275FE2A" w14:textId="77777777" w:rsidTr="00ED698A">
        <w:trPr>
          <w:trHeight w:val="324"/>
        </w:trPr>
        <w:tc>
          <w:tcPr>
            <w:tcW w:w="2503" w:type="dxa"/>
            <w:noWrap/>
          </w:tcPr>
          <w:p w14:paraId="34C6482B" w14:textId="6CD57861" w:rsidR="008C6D34" w:rsidRPr="0098468F" w:rsidRDefault="008C6D34" w:rsidP="008C6D34">
            <w:pPr>
              <w:widowControl/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 w:rsidRPr="0098468F">
              <w:rPr>
                <w:rFonts w:hint="eastAsia"/>
                <w:color w:val="FF0000"/>
              </w:rPr>
              <w:t>City</w:t>
            </w:r>
            <w:r w:rsidRPr="0098468F">
              <w:rPr>
                <w:rFonts w:hint="eastAsia"/>
                <w:color w:val="FF0000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356" w:type="dxa"/>
            <w:noWrap/>
          </w:tcPr>
          <w:p w14:paraId="35CB5C02" w14:textId="4863F442" w:rsidR="008C6D34" w:rsidRPr="00E75078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 w:themeColor="text1"/>
                <w:sz w:val="24"/>
                <w:szCs w:val="24"/>
              </w:rPr>
              <w:t>nvarchar</w:t>
            </w:r>
            <w:proofErr w:type="spellEnd"/>
          </w:p>
        </w:tc>
        <w:tc>
          <w:tcPr>
            <w:tcW w:w="962" w:type="dxa"/>
            <w:noWrap/>
          </w:tcPr>
          <w:p w14:paraId="55959004" w14:textId="3D9E6FD4" w:rsidR="008C6D34" w:rsidRPr="00E75078" w:rsidRDefault="008C6D34" w:rsidP="008C6D3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3" w:type="dxa"/>
            <w:noWrap/>
          </w:tcPr>
          <w:p w14:paraId="65C2DABE" w14:textId="77777777" w:rsidR="008C6D34" w:rsidRPr="00E75078" w:rsidRDefault="008C6D34" w:rsidP="008C6D3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7F4E9D6F" w14:textId="270F841C" w:rsidR="008C6D34" w:rsidRPr="00E75078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75078">
              <w:rPr>
                <w:sz w:val="24"/>
                <w:szCs w:val="24"/>
              </w:rPr>
              <w:t>NO</w:t>
            </w:r>
          </w:p>
        </w:tc>
        <w:tc>
          <w:tcPr>
            <w:tcW w:w="1707" w:type="dxa"/>
            <w:noWrap/>
          </w:tcPr>
          <w:p w14:paraId="05FAB98B" w14:textId="4FF54CDE" w:rsidR="008C6D34" w:rsidRPr="00E75078" w:rsidRDefault="008C6D34" w:rsidP="008C6D34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ED698A">
              <w:rPr>
                <w:color w:val="000000"/>
                <w:sz w:val="24"/>
                <w:szCs w:val="24"/>
              </w:rPr>
              <w:t>縣市</w:t>
            </w:r>
            <w:r w:rsidRPr="00ED698A">
              <w:rPr>
                <w:rFonts w:hint="eastAsia"/>
                <w:color w:val="000000"/>
                <w:sz w:val="24"/>
                <w:szCs w:val="24"/>
              </w:rPr>
              <w:t>中文名稱</w:t>
            </w:r>
          </w:p>
        </w:tc>
        <w:tc>
          <w:tcPr>
            <w:tcW w:w="2644" w:type="dxa"/>
          </w:tcPr>
          <w:p w14:paraId="7EACB3AD" w14:textId="18254442" w:rsidR="008C6D34" w:rsidRPr="00E75078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臺北市</w:t>
            </w:r>
          </w:p>
        </w:tc>
      </w:tr>
      <w:tr w:rsidR="008C6D34" w:rsidRPr="006D0427" w14:paraId="0C1CAA96" w14:textId="77777777" w:rsidTr="00ED698A">
        <w:trPr>
          <w:trHeight w:val="324"/>
        </w:trPr>
        <w:tc>
          <w:tcPr>
            <w:tcW w:w="2503" w:type="dxa"/>
            <w:noWrap/>
          </w:tcPr>
          <w:p w14:paraId="43A47716" w14:textId="1B8BAD22" w:rsidR="008C6D34" w:rsidRPr="0098468F" w:rsidRDefault="008C6D34" w:rsidP="008C6D34">
            <w:pPr>
              <w:widowControl/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 w:rsidRPr="0098468F">
              <w:rPr>
                <w:rFonts w:hint="eastAsia"/>
                <w:color w:val="FF0000"/>
              </w:rPr>
              <w:t>City</w:t>
            </w:r>
            <w:r w:rsidRPr="0098468F">
              <w:rPr>
                <w:rFonts w:hint="eastAsia"/>
                <w:color w:val="FF0000"/>
                <w:sz w:val="24"/>
                <w:szCs w:val="24"/>
              </w:rPr>
              <w:t>Name</w:t>
            </w:r>
            <w:r w:rsidRPr="0098468F">
              <w:rPr>
                <w:color w:val="FF0000"/>
                <w:sz w:val="24"/>
                <w:szCs w:val="24"/>
              </w:rPr>
              <w:t>E</w:t>
            </w:r>
            <w:r w:rsidRPr="0098468F">
              <w:rPr>
                <w:rFonts w:hint="eastAsia"/>
                <w:color w:val="FF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356" w:type="dxa"/>
            <w:noWrap/>
          </w:tcPr>
          <w:p w14:paraId="17795B11" w14:textId="53C2592B" w:rsidR="008C6D34" w:rsidRPr="00E75078" w:rsidRDefault="008C6D34" w:rsidP="008C6D3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varchar</w:t>
            </w:r>
          </w:p>
        </w:tc>
        <w:tc>
          <w:tcPr>
            <w:tcW w:w="962" w:type="dxa"/>
            <w:noWrap/>
          </w:tcPr>
          <w:p w14:paraId="25A74703" w14:textId="42C50087" w:rsidR="008C6D34" w:rsidRPr="00E75078" w:rsidRDefault="008C6D34" w:rsidP="008C6D3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3" w:type="dxa"/>
            <w:noWrap/>
          </w:tcPr>
          <w:p w14:paraId="1D5BFB89" w14:textId="77777777" w:rsidR="008C6D34" w:rsidRPr="00E75078" w:rsidRDefault="008C6D34" w:rsidP="008C6D3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6CCD6825" w14:textId="194BF60C" w:rsidR="008C6D34" w:rsidRPr="00E75078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75078">
              <w:rPr>
                <w:sz w:val="24"/>
                <w:szCs w:val="24"/>
              </w:rPr>
              <w:t>NO</w:t>
            </w:r>
          </w:p>
        </w:tc>
        <w:tc>
          <w:tcPr>
            <w:tcW w:w="1707" w:type="dxa"/>
            <w:noWrap/>
          </w:tcPr>
          <w:p w14:paraId="1F21482F" w14:textId="5C0D3600" w:rsidR="008C6D34" w:rsidRPr="00E75078" w:rsidRDefault="008C6D34" w:rsidP="008C6D34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ED698A">
              <w:rPr>
                <w:color w:val="000000"/>
                <w:sz w:val="24"/>
                <w:szCs w:val="24"/>
              </w:rPr>
              <w:t>縣市</w:t>
            </w:r>
            <w:r w:rsidRPr="00ED698A">
              <w:rPr>
                <w:rFonts w:hint="eastAsia"/>
                <w:color w:val="000000"/>
                <w:sz w:val="24"/>
                <w:szCs w:val="24"/>
              </w:rPr>
              <w:t>英文名稱</w:t>
            </w:r>
          </w:p>
        </w:tc>
        <w:tc>
          <w:tcPr>
            <w:tcW w:w="2644" w:type="dxa"/>
          </w:tcPr>
          <w:p w14:paraId="1ACB80E6" w14:textId="59250C66" w:rsidR="008C6D34" w:rsidRPr="007F56FB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Taipei</w:t>
            </w:r>
          </w:p>
        </w:tc>
      </w:tr>
      <w:tr w:rsidR="008C6D34" w:rsidRPr="006D0427" w14:paraId="33F613AC" w14:textId="77777777" w:rsidTr="00AC4030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7FC7F31A" w14:textId="77777777" w:rsidR="008C6D34" w:rsidRPr="006D0427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6866" w:type="dxa"/>
            <w:gridSpan w:val="5"/>
            <w:noWrap/>
          </w:tcPr>
          <w:p w14:paraId="34C63BEF" w14:textId="73D47A19" w:rsidR="008C6D34" w:rsidRPr="006D0427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8468F">
              <w:rPr>
                <w:rFonts w:hint="eastAsia"/>
                <w:color w:val="FF0000"/>
              </w:rPr>
              <w:t>City</w:t>
            </w:r>
            <w:r w:rsidRPr="0098468F">
              <w:rPr>
                <w:color w:val="FF0000"/>
                <w:sz w:val="24"/>
                <w:szCs w:val="24"/>
              </w:rPr>
              <w:t>Code</w:t>
            </w:r>
            <w:proofErr w:type="spellEnd"/>
          </w:p>
        </w:tc>
      </w:tr>
      <w:tr w:rsidR="008C6D34" w:rsidRPr="006D0427" w14:paraId="1DACC2A0" w14:textId="77777777" w:rsidTr="00AC4030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025D6AC8" w14:textId="77777777" w:rsidR="008C6D34" w:rsidRPr="006D0427" w:rsidRDefault="008C6D34" w:rsidP="008C6D3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</w:t>
            </w: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6866" w:type="dxa"/>
            <w:gridSpan w:val="5"/>
            <w:noWrap/>
          </w:tcPr>
          <w:p w14:paraId="48FC9A00" w14:textId="73EBC007" w:rsidR="008C6D34" w:rsidRPr="009A30A4" w:rsidRDefault="008C6D34" w:rsidP="008C6D34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14728E96" w14:textId="27A2D658" w:rsidR="00F811DE" w:rsidRDefault="00F811DE">
      <w:pPr>
        <w:widowControl/>
        <w:spacing w:line="240" w:lineRule="auto"/>
        <w:jc w:val="left"/>
      </w:pPr>
      <w:r>
        <w:br w:type="page"/>
      </w:r>
    </w:p>
    <w:p w14:paraId="11255D02" w14:textId="77777777" w:rsidR="00CB5427" w:rsidRDefault="00CB5427" w:rsidP="00CB5427">
      <w:pPr>
        <w:widowControl/>
        <w:spacing w:line="240" w:lineRule="auto"/>
        <w:jc w:val="left"/>
      </w:pPr>
    </w:p>
    <w:tbl>
      <w:tblPr>
        <w:tblStyle w:val="21"/>
        <w:tblW w:w="10485" w:type="dxa"/>
        <w:tblLook w:val="04A0" w:firstRow="1" w:lastRow="0" w:firstColumn="1" w:lastColumn="0" w:noHBand="0" w:noVBand="1"/>
      </w:tblPr>
      <w:tblGrid>
        <w:gridCol w:w="2503"/>
        <w:gridCol w:w="1356"/>
        <w:gridCol w:w="928"/>
        <w:gridCol w:w="737"/>
        <w:gridCol w:w="850"/>
        <w:gridCol w:w="1701"/>
        <w:gridCol w:w="2410"/>
      </w:tblGrid>
      <w:tr w:rsidR="00CB5427" w:rsidRPr="006D0427" w14:paraId="09D55CAF" w14:textId="77777777" w:rsidTr="4FF64E91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616DDB09" w14:textId="77777777" w:rsidR="00CB5427" w:rsidRPr="006D0427" w:rsidRDefault="00CB5427" w:rsidP="00AC1E06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4E78C2C8" w14:textId="7811FC20" w:rsidR="00CB5427" w:rsidRPr="00DD333B" w:rsidRDefault="00CE6D91" w:rsidP="00AC1E06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D333B">
              <w:t>tbl_wsReservoirStations_fhy</w:t>
            </w:r>
            <w:proofErr w:type="spellEnd"/>
          </w:p>
        </w:tc>
      </w:tr>
      <w:tr w:rsidR="00CB5427" w:rsidRPr="006D0427" w14:paraId="742B9DE0" w14:textId="77777777" w:rsidTr="4FF64E91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595159DF" w14:textId="77777777" w:rsidR="00CB5427" w:rsidRPr="006D0427" w:rsidRDefault="00CB5427" w:rsidP="00AC1E06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20F1B7F9" w14:textId="0A32BE0D" w:rsidR="00CB5427" w:rsidRPr="00DD333B" w:rsidRDefault="00CE6D91" w:rsidP="00AC1E06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DD333B">
              <w:rPr>
                <w:rFonts w:hint="eastAsia"/>
              </w:rPr>
              <w:t>水庫測站基本資料</w:t>
            </w:r>
          </w:p>
        </w:tc>
      </w:tr>
      <w:tr w:rsidR="00CB5427" w:rsidRPr="006D0427" w14:paraId="3B4EB1E2" w14:textId="77777777" w:rsidTr="4FF64E91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48549316" w14:textId="77777777" w:rsidR="00CB5427" w:rsidRPr="006D0427" w:rsidRDefault="00CB5427" w:rsidP="00CB5427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6F9B7E71" w14:textId="176CC3EF" w:rsidR="00CB5427" w:rsidRPr="00197202" w:rsidRDefault="00CE6D91" w:rsidP="00CB5427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永久</w:t>
            </w:r>
          </w:p>
        </w:tc>
      </w:tr>
      <w:tr w:rsidR="00CB5427" w:rsidRPr="006D0427" w14:paraId="35074887" w14:textId="77777777" w:rsidTr="4FF64E91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550AF641" w14:textId="77777777" w:rsidR="00CB5427" w:rsidRPr="006D0427" w:rsidRDefault="00CB5427" w:rsidP="00CB5427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2095FC93" w14:textId="3F721C80" w:rsidR="00CB5427" w:rsidRPr="00197202" w:rsidRDefault="00CB5427" w:rsidP="00CB5427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每</w:t>
            </w:r>
            <w:r w:rsidR="00CE6D91">
              <w:rPr>
                <w:rFonts w:hint="eastAsia"/>
                <w:color w:val="000000"/>
                <w:sz w:val="24"/>
              </w:rPr>
              <w:t>週</w:t>
            </w:r>
          </w:p>
        </w:tc>
      </w:tr>
      <w:tr w:rsidR="00C5630F" w:rsidRPr="006D0427" w14:paraId="2F073277" w14:textId="77777777" w:rsidTr="00392700">
        <w:trPr>
          <w:trHeight w:val="324"/>
          <w:tblHeader/>
        </w:trPr>
        <w:tc>
          <w:tcPr>
            <w:tcW w:w="2503" w:type="dxa"/>
            <w:shd w:val="clear" w:color="auto" w:fill="DBDBDF"/>
            <w:noWrap/>
            <w:hideMark/>
          </w:tcPr>
          <w:p w14:paraId="73763490" w14:textId="77777777" w:rsidR="00CB5427" w:rsidRPr="006D0427" w:rsidRDefault="00CB5427" w:rsidP="00CB5427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356" w:type="dxa"/>
            <w:shd w:val="clear" w:color="auto" w:fill="DBDBDF"/>
            <w:noWrap/>
            <w:hideMark/>
          </w:tcPr>
          <w:p w14:paraId="18CB6A22" w14:textId="77777777" w:rsidR="00CB5427" w:rsidRPr="006D0427" w:rsidRDefault="00CB5427" w:rsidP="00CB5427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28" w:type="dxa"/>
            <w:shd w:val="clear" w:color="auto" w:fill="DBDBDF"/>
            <w:noWrap/>
            <w:hideMark/>
          </w:tcPr>
          <w:p w14:paraId="4EB34A88" w14:textId="77777777" w:rsidR="00CB5427" w:rsidRPr="006D0427" w:rsidRDefault="00CB5427" w:rsidP="00CB5427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737" w:type="dxa"/>
            <w:shd w:val="clear" w:color="auto" w:fill="DBDBDF"/>
            <w:noWrap/>
            <w:hideMark/>
          </w:tcPr>
          <w:p w14:paraId="4F3F1561" w14:textId="77777777" w:rsidR="00CB5427" w:rsidRPr="006D0427" w:rsidRDefault="00CB5427" w:rsidP="00CB5427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850" w:type="dxa"/>
            <w:shd w:val="clear" w:color="auto" w:fill="DBDBDF"/>
            <w:noWrap/>
            <w:hideMark/>
          </w:tcPr>
          <w:p w14:paraId="4223F923" w14:textId="77777777" w:rsidR="00CB5427" w:rsidRPr="006D0427" w:rsidRDefault="00CB5427" w:rsidP="00CB5427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1701" w:type="dxa"/>
            <w:shd w:val="clear" w:color="auto" w:fill="DBDBDF"/>
            <w:noWrap/>
            <w:hideMark/>
          </w:tcPr>
          <w:p w14:paraId="791997D1" w14:textId="77777777" w:rsidR="00CB5427" w:rsidRPr="006D0427" w:rsidRDefault="00CB5427" w:rsidP="00CB5427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2410" w:type="dxa"/>
            <w:shd w:val="clear" w:color="auto" w:fill="DBDBDF"/>
          </w:tcPr>
          <w:p w14:paraId="65E2208A" w14:textId="77777777" w:rsidR="00CB5427" w:rsidRPr="006D0427" w:rsidRDefault="00CB5427" w:rsidP="00CB5427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88528C" w:rsidRPr="006D0427" w14:paraId="2E72AA78" w14:textId="77777777" w:rsidTr="00392700">
        <w:trPr>
          <w:trHeight w:val="324"/>
        </w:trPr>
        <w:tc>
          <w:tcPr>
            <w:tcW w:w="2503" w:type="dxa"/>
            <w:noWrap/>
          </w:tcPr>
          <w:p w14:paraId="16F8FAFE" w14:textId="4D7FAC9E" w:rsidR="0088528C" w:rsidRDefault="00530936" w:rsidP="0088528C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30936">
              <w:rPr>
                <w:sz w:val="24"/>
                <w:szCs w:val="24"/>
              </w:rPr>
              <w:t>StationNo</w:t>
            </w:r>
            <w:proofErr w:type="spellEnd"/>
          </w:p>
        </w:tc>
        <w:tc>
          <w:tcPr>
            <w:tcW w:w="1356" w:type="dxa"/>
            <w:noWrap/>
          </w:tcPr>
          <w:p w14:paraId="68C196F2" w14:textId="744B21E4" w:rsidR="0088528C" w:rsidRPr="00E75078" w:rsidRDefault="00530936" w:rsidP="0088528C">
            <w:pPr>
              <w:widowControl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varchar</w:t>
            </w:r>
          </w:p>
        </w:tc>
        <w:tc>
          <w:tcPr>
            <w:tcW w:w="928" w:type="dxa"/>
            <w:noWrap/>
          </w:tcPr>
          <w:p w14:paraId="65C8B65A" w14:textId="5EA506D4" w:rsidR="0088528C" w:rsidRDefault="00530936" w:rsidP="0088528C">
            <w:pPr>
              <w:widowControl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737" w:type="dxa"/>
            <w:noWrap/>
          </w:tcPr>
          <w:p w14:paraId="60087EDF" w14:textId="77777777" w:rsidR="0088528C" w:rsidRPr="00E75078" w:rsidRDefault="0088528C" w:rsidP="0088528C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40F82B98" w14:textId="5CF09C3B" w:rsidR="0088528C" w:rsidRPr="00E75078" w:rsidRDefault="0088528C" w:rsidP="0088528C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E75078">
              <w:rPr>
                <w:sz w:val="24"/>
                <w:szCs w:val="24"/>
              </w:rPr>
              <w:t>NO</w:t>
            </w:r>
          </w:p>
        </w:tc>
        <w:tc>
          <w:tcPr>
            <w:tcW w:w="1701" w:type="dxa"/>
            <w:noWrap/>
          </w:tcPr>
          <w:p w14:paraId="0BAD465B" w14:textId="5CC772A9" w:rsidR="0088528C" w:rsidRPr="00392700" w:rsidRDefault="00392700" w:rsidP="00392700">
            <w:pPr>
              <w:rPr>
                <w:rFonts w:cs="Mangal"/>
                <w:szCs w:val="26"/>
              </w:rPr>
            </w:pPr>
            <w:r w:rsidRPr="00392700">
              <w:rPr>
                <w:rFonts w:cs="Mangal"/>
                <w:szCs w:val="26"/>
              </w:rPr>
              <w:t>測站代碼</w:t>
            </w:r>
          </w:p>
        </w:tc>
        <w:tc>
          <w:tcPr>
            <w:tcW w:w="2410" w:type="dxa"/>
          </w:tcPr>
          <w:p w14:paraId="1170C643" w14:textId="7018D4C6" w:rsidR="0088528C" w:rsidRPr="00E75078" w:rsidRDefault="00517D7B" w:rsidP="0088528C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10201</w:t>
            </w:r>
          </w:p>
        </w:tc>
      </w:tr>
      <w:tr w:rsidR="0088528C" w:rsidRPr="006D0427" w14:paraId="69E1CC90" w14:textId="77777777" w:rsidTr="00392700">
        <w:trPr>
          <w:trHeight w:val="324"/>
        </w:trPr>
        <w:tc>
          <w:tcPr>
            <w:tcW w:w="2503" w:type="dxa"/>
            <w:noWrap/>
          </w:tcPr>
          <w:p w14:paraId="31D0CB36" w14:textId="1EE484CF" w:rsidR="0088528C" w:rsidRDefault="00530936" w:rsidP="0088528C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30936">
              <w:rPr>
                <w:sz w:val="24"/>
                <w:szCs w:val="24"/>
              </w:rPr>
              <w:t>StationName</w:t>
            </w:r>
            <w:proofErr w:type="spellEnd"/>
          </w:p>
        </w:tc>
        <w:tc>
          <w:tcPr>
            <w:tcW w:w="1356" w:type="dxa"/>
            <w:noWrap/>
          </w:tcPr>
          <w:p w14:paraId="3210AD03" w14:textId="1DF5E3D1" w:rsidR="0088528C" w:rsidRPr="00E75078" w:rsidRDefault="00530936" w:rsidP="0088528C">
            <w:pPr>
              <w:widowControl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nvarchar</w:t>
            </w:r>
            <w:proofErr w:type="spellEnd"/>
          </w:p>
        </w:tc>
        <w:tc>
          <w:tcPr>
            <w:tcW w:w="928" w:type="dxa"/>
            <w:noWrap/>
          </w:tcPr>
          <w:p w14:paraId="44CA1020" w14:textId="71C88732" w:rsidR="0088528C" w:rsidRDefault="00530936" w:rsidP="0088528C">
            <w:pPr>
              <w:widowControl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737" w:type="dxa"/>
            <w:noWrap/>
          </w:tcPr>
          <w:p w14:paraId="16D972C5" w14:textId="77777777" w:rsidR="0088528C" w:rsidRPr="00E75078" w:rsidRDefault="0088528C" w:rsidP="0088528C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2F14AC8F" w14:textId="14896C82" w:rsidR="0088528C" w:rsidRPr="00E75078" w:rsidRDefault="0088528C" w:rsidP="0088528C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72CBE3E" w14:textId="509C6A6A" w:rsidR="0088528C" w:rsidRPr="00392700" w:rsidRDefault="00392700" w:rsidP="00392700">
            <w:pPr>
              <w:rPr>
                <w:rFonts w:cs="Mangal"/>
                <w:szCs w:val="26"/>
              </w:rPr>
            </w:pPr>
            <w:r w:rsidRPr="00392700">
              <w:rPr>
                <w:rFonts w:cs="Mangal"/>
                <w:szCs w:val="26"/>
              </w:rPr>
              <w:t>測站中文名稱</w:t>
            </w:r>
          </w:p>
        </w:tc>
        <w:tc>
          <w:tcPr>
            <w:tcW w:w="2410" w:type="dxa"/>
          </w:tcPr>
          <w:p w14:paraId="1A8B37A1" w14:textId="0BD1E1A9" w:rsidR="003129B6" w:rsidRPr="00E75078" w:rsidRDefault="00517D7B" w:rsidP="0088528C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石門水庫</w:t>
            </w:r>
          </w:p>
        </w:tc>
      </w:tr>
      <w:tr w:rsidR="0088528C" w:rsidRPr="006D0427" w14:paraId="36444E91" w14:textId="77777777" w:rsidTr="00392700">
        <w:trPr>
          <w:trHeight w:val="324"/>
        </w:trPr>
        <w:tc>
          <w:tcPr>
            <w:tcW w:w="2503" w:type="dxa"/>
            <w:noWrap/>
          </w:tcPr>
          <w:p w14:paraId="725A04B5" w14:textId="2D7DE8D2" w:rsidR="0088528C" w:rsidRPr="00E75078" w:rsidRDefault="00530936" w:rsidP="0088528C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30936">
              <w:rPr>
                <w:color w:val="000000"/>
                <w:sz w:val="24"/>
                <w:szCs w:val="24"/>
              </w:rPr>
              <w:t>CityCode</w:t>
            </w:r>
            <w:proofErr w:type="spellEnd"/>
          </w:p>
        </w:tc>
        <w:tc>
          <w:tcPr>
            <w:tcW w:w="1356" w:type="dxa"/>
            <w:noWrap/>
          </w:tcPr>
          <w:p w14:paraId="02739336" w14:textId="49BDEF07" w:rsidR="0088528C" w:rsidRPr="00E75078" w:rsidRDefault="00530936" w:rsidP="0088528C">
            <w:pPr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varchar</w:t>
            </w:r>
          </w:p>
        </w:tc>
        <w:tc>
          <w:tcPr>
            <w:tcW w:w="928" w:type="dxa"/>
            <w:noWrap/>
          </w:tcPr>
          <w:p w14:paraId="26E3310C" w14:textId="6E5E879A" w:rsidR="0088528C" w:rsidRPr="00E75078" w:rsidRDefault="00530936" w:rsidP="0088528C">
            <w:pPr>
              <w:widowControl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7" w:type="dxa"/>
            <w:noWrap/>
          </w:tcPr>
          <w:p w14:paraId="74DD5633" w14:textId="77777777" w:rsidR="0088528C" w:rsidRPr="00E75078" w:rsidRDefault="0088528C" w:rsidP="0088528C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6A40E640" w14:textId="771486A6" w:rsidR="0088528C" w:rsidRPr="00E75078" w:rsidRDefault="0088528C" w:rsidP="0088528C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56CE0BAD" w14:textId="4D4DA1B0" w:rsidR="0088528C" w:rsidRPr="00392700" w:rsidRDefault="00392700" w:rsidP="00392700">
            <w:pPr>
              <w:rPr>
                <w:rFonts w:cs="Mangal"/>
                <w:szCs w:val="26"/>
              </w:rPr>
            </w:pPr>
            <w:r w:rsidRPr="00392700">
              <w:rPr>
                <w:rFonts w:cs="Mangal"/>
                <w:szCs w:val="26"/>
              </w:rPr>
              <w:t>縣市代碼</w:t>
            </w:r>
          </w:p>
        </w:tc>
        <w:tc>
          <w:tcPr>
            <w:tcW w:w="2410" w:type="dxa"/>
          </w:tcPr>
          <w:p w14:paraId="39A2D14D" w14:textId="4159158A" w:rsidR="0088528C" w:rsidRPr="007F56FB" w:rsidRDefault="00392700" w:rsidP="0088528C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68</w:t>
            </w:r>
          </w:p>
        </w:tc>
      </w:tr>
      <w:tr w:rsidR="0088528C" w:rsidRPr="006D0427" w14:paraId="69046C35" w14:textId="77777777" w:rsidTr="00392700">
        <w:trPr>
          <w:trHeight w:val="324"/>
        </w:trPr>
        <w:tc>
          <w:tcPr>
            <w:tcW w:w="2503" w:type="dxa"/>
            <w:noWrap/>
          </w:tcPr>
          <w:p w14:paraId="7586D11C" w14:textId="27C65446" w:rsidR="0088528C" w:rsidRPr="00E75078" w:rsidRDefault="00530936" w:rsidP="0088528C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30936">
              <w:rPr>
                <w:color w:val="000000"/>
                <w:sz w:val="24"/>
                <w:szCs w:val="24"/>
              </w:rPr>
              <w:t>BasinCode</w:t>
            </w:r>
            <w:proofErr w:type="spellEnd"/>
          </w:p>
        </w:tc>
        <w:tc>
          <w:tcPr>
            <w:tcW w:w="1356" w:type="dxa"/>
            <w:noWrap/>
          </w:tcPr>
          <w:p w14:paraId="50112777" w14:textId="7D41A575" w:rsidR="0088528C" w:rsidRPr="00E75078" w:rsidRDefault="00530936" w:rsidP="0088528C">
            <w:pPr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varchar</w:t>
            </w:r>
          </w:p>
        </w:tc>
        <w:tc>
          <w:tcPr>
            <w:tcW w:w="928" w:type="dxa"/>
            <w:noWrap/>
          </w:tcPr>
          <w:p w14:paraId="3D23E9A8" w14:textId="6671F605" w:rsidR="0088528C" w:rsidRPr="00E75078" w:rsidRDefault="00530936" w:rsidP="0088528C">
            <w:pPr>
              <w:widowControl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7" w:type="dxa"/>
            <w:noWrap/>
          </w:tcPr>
          <w:p w14:paraId="25C79B50" w14:textId="77777777" w:rsidR="0088528C" w:rsidRPr="00E75078" w:rsidRDefault="0088528C" w:rsidP="0088528C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759E1843" w14:textId="77777777" w:rsidR="0088528C" w:rsidRPr="00E75078" w:rsidRDefault="0088528C" w:rsidP="0088528C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D15B820" w14:textId="406DD1C8" w:rsidR="0088528C" w:rsidRPr="00392700" w:rsidRDefault="00392700" w:rsidP="00392700">
            <w:pPr>
              <w:rPr>
                <w:rFonts w:cs="Mangal" w:hint="eastAsia"/>
                <w:szCs w:val="26"/>
              </w:rPr>
            </w:pPr>
            <w:r w:rsidRPr="00392700">
              <w:rPr>
                <w:rFonts w:cs="Mangal"/>
                <w:szCs w:val="26"/>
              </w:rPr>
              <w:t>流域代碼</w:t>
            </w:r>
          </w:p>
        </w:tc>
        <w:tc>
          <w:tcPr>
            <w:tcW w:w="2410" w:type="dxa"/>
          </w:tcPr>
          <w:p w14:paraId="55459225" w14:textId="4AF7DB02" w:rsidR="0088528C" w:rsidRPr="00E75078" w:rsidRDefault="00392700" w:rsidP="0088528C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1140</w:t>
            </w:r>
          </w:p>
        </w:tc>
      </w:tr>
      <w:tr w:rsidR="0088528C" w:rsidRPr="006D0427" w14:paraId="3F795367" w14:textId="77777777" w:rsidTr="00392700">
        <w:trPr>
          <w:trHeight w:val="324"/>
        </w:trPr>
        <w:tc>
          <w:tcPr>
            <w:tcW w:w="2503" w:type="dxa"/>
            <w:noWrap/>
          </w:tcPr>
          <w:p w14:paraId="69B81421" w14:textId="7E51E28F" w:rsidR="0088528C" w:rsidRPr="00A12A18" w:rsidRDefault="00530936" w:rsidP="0088528C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0936">
              <w:rPr>
                <w:color w:val="000000" w:themeColor="text1"/>
                <w:sz w:val="24"/>
                <w:szCs w:val="24"/>
              </w:rPr>
              <w:t>EffectiveCapacity</w:t>
            </w:r>
            <w:proofErr w:type="spellEnd"/>
          </w:p>
        </w:tc>
        <w:tc>
          <w:tcPr>
            <w:tcW w:w="1356" w:type="dxa"/>
            <w:noWrap/>
          </w:tcPr>
          <w:p w14:paraId="55E91EE3" w14:textId="0B0DFC72" w:rsidR="0088528C" w:rsidRPr="00E75078" w:rsidRDefault="00530936" w:rsidP="0088528C">
            <w:pPr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6B52CFB1" w14:textId="7B14E1F4" w:rsidR="0088528C" w:rsidRPr="00E75078" w:rsidRDefault="00530936" w:rsidP="0088528C">
            <w:pPr>
              <w:widowControl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737" w:type="dxa"/>
            <w:noWrap/>
          </w:tcPr>
          <w:p w14:paraId="62F6A259" w14:textId="77777777" w:rsidR="0088528C" w:rsidRPr="00E75078" w:rsidRDefault="0088528C" w:rsidP="0088528C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2ABF23A6" w14:textId="77777777" w:rsidR="0088528C" w:rsidRPr="00E75078" w:rsidRDefault="0088528C" w:rsidP="0088528C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1C75FB1" w14:textId="4E832D28" w:rsidR="0088528C" w:rsidRPr="00392700" w:rsidRDefault="00392700" w:rsidP="00392700">
            <w:pPr>
              <w:rPr>
                <w:rFonts w:cs="Mangal" w:hint="eastAsia"/>
                <w:szCs w:val="26"/>
              </w:rPr>
            </w:pPr>
            <w:r w:rsidRPr="00392700">
              <w:rPr>
                <w:rFonts w:cs="Mangal"/>
                <w:szCs w:val="26"/>
              </w:rPr>
              <w:t>有效容量</w:t>
            </w:r>
            <w:r w:rsidRPr="00392700">
              <w:rPr>
                <w:rFonts w:cs="Mangal"/>
                <w:szCs w:val="26"/>
              </w:rPr>
              <w:t>(</w:t>
            </w:r>
            <w:r w:rsidRPr="00392700">
              <w:rPr>
                <w:rFonts w:cs="Mangal"/>
                <w:szCs w:val="26"/>
              </w:rPr>
              <w:t>萬立方公尺</w:t>
            </w:r>
            <w:r w:rsidRPr="00392700">
              <w:rPr>
                <w:rFonts w:cs="Mangal"/>
                <w:szCs w:val="26"/>
              </w:rPr>
              <w:t>)</w:t>
            </w:r>
          </w:p>
        </w:tc>
        <w:tc>
          <w:tcPr>
            <w:tcW w:w="2410" w:type="dxa"/>
          </w:tcPr>
          <w:p w14:paraId="58AEA83F" w14:textId="7AB13DBC" w:rsidR="0088528C" w:rsidRPr="00E75078" w:rsidRDefault="00392700" w:rsidP="0088528C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20526</w:t>
            </w:r>
          </w:p>
        </w:tc>
      </w:tr>
      <w:tr w:rsidR="0088528C" w14:paraId="3DD1EE1F" w14:textId="77777777" w:rsidTr="00392700">
        <w:trPr>
          <w:trHeight w:val="324"/>
        </w:trPr>
        <w:tc>
          <w:tcPr>
            <w:tcW w:w="2503" w:type="dxa"/>
            <w:noWrap/>
          </w:tcPr>
          <w:p w14:paraId="2E7B5EAA" w14:textId="6A7FA249" w:rsidR="0088528C" w:rsidRDefault="00530936" w:rsidP="0088528C">
            <w:pPr>
              <w:spacing w:line="240" w:lineRule="auto"/>
              <w:jc w:val="left"/>
              <w:rPr>
                <w:rFonts w:cs="Mangal"/>
                <w:color w:val="000000" w:themeColor="text1"/>
                <w:szCs w:val="26"/>
              </w:rPr>
            </w:pPr>
            <w:proofErr w:type="spellStart"/>
            <w:r w:rsidRPr="00530936">
              <w:rPr>
                <w:rFonts w:cs="Mangal"/>
                <w:color w:val="000000" w:themeColor="text1"/>
                <w:szCs w:val="26"/>
              </w:rPr>
              <w:t>FullWaterHeight</w:t>
            </w:r>
            <w:proofErr w:type="spellEnd"/>
          </w:p>
        </w:tc>
        <w:tc>
          <w:tcPr>
            <w:tcW w:w="1356" w:type="dxa"/>
            <w:noWrap/>
          </w:tcPr>
          <w:p w14:paraId="51416437" w14:textId="1743D174" w:rsidR="0088528C" w:rsidRDefault="00530936" w:rsidP="0088528C">
            <w:pPr>
              <w:rPr>
                <w:rFonts w:cs="Mangal" w:hint="eastAsia"/>
                <w:szCs w:val="26"/>
              </w:rPr>
            </w:pPr>
            <w:r>
              <w:rPr>
                <w:rFonts w:cs="Mangal" w:hint="eastAsia"/>
                <w:szCs w:val="26"/>
              </w:rPr>
              <w:t>decimal</w:t>
            </w:r>
          </w:p>
        </w:tc>
        <w:tc>
          <w:tcPr>
            <w:tcW w:w="928" w:type="dxa"/>
            <w:noWrap/>
          </w:tcPr>
          <w:p w14:paraId="41BA6C1C" w14:textId="090F70A2" w:rsidR="0088528C" w:rsidRDefault="00530936" w:rsidP="0088528C">
            <w:pPr>
              <w:spacing w:line="240" w:lineRule="auto"/>
              <w:jc w:val="center"/>
              <w:rPr>
                <w:rFonts w:cs="Mangal" w:hint="eastAsia"/>
                <w:szCs w:val="26"/>
              </w:rPr>
            </w:pPr>
            <w:r>
              <w:rPr>
                <w:rFonts w:cs="Mangal" w:hint="eastAsia"/>
                <w:szCs w:val="26"/>
              </w:rPr>
              <w:t>10,2</w:t>
            </w:r>
          </w:p>
        </w:tc>
        <w:tc>
          <w:tcPr>
            <w:tcW w:w="737" w:type="dxa"/>
            <w:noWrap/>
          </w:tcPr>
          <w:p w14:paraId="216E090D" w14:textId="739E6673" w:rsidR="0088528C" w:rsidRDefault="0088528C" w:rsidP="0088528C">
            <w:pPr>
              <w:spacing w:line="240" w:lineRule="auto"/>
              <w:jc w:val="right"/>
              <w:rPr>
                <w:rFonts w:cs="Mangal"/>
                <w:color w:val="000000" w:themeColor="text1"/>
                <w:szCs w:val="26"/>
              </w:rPr>
            </w:pPr>
          </w:p>
        </w:tc>
        <w:tc>
          <w:tcPr>
            <w:tcW w:w="850" w:type="dxa"/>
            <w:noWrap/>
          </w:tcPr>
          <w:p w14:paraId="121886C9" w14:textId="1E650F14" w:rsidR="0088528C" w:rsidRDefault="0088528C" w:rsidP="0088528C">
            <w:pPr>
              <w:spacing w:line="240" w:lineRule="auto"/>
              <w:jc w:val="left"/>
              <w:rPr>
                <w:rFonts w:cs="Mangal"/>
                <w:szCs w:val="26"/>
              </w:rPr>
            </w:pPr>
          </w:p>
        </w:tc>
        <w:tc>
          <w:tcPr>
            <w:tcW w:w="1701" w:type="dxa"/>
            <w:noWrap/>
          </w:tcPr>
          <w:p w14:paraId="7D45EAD2" w14:textId="251D32AE" w:rsidR="0088528C" w:rsidRPr="00392700" w:rsidRDefault="00392700" w:rsidP="00392700">
            <w:pPr>
              <w:rPr>
                <w:rFonts w:cs="Mangal" w:hint="eastAsia"/>
                <w:szCs w:val="26"/>
              </w:rPr>
            </w:pPr>
            <w:r w:rsidRPr="00392700">
              <w:rPr>
                <w:rFonts w:cs="Mangal"/>
                <w:szCs w:val="26"/>
              </w:rPr>
              <w:t>滿水位標高</w:t>
            </w:r>
            <w:r w:rsidRPr="00392700">
              <w:rPr>
                <w:rFonts w:cs="Mangal"/>
                <w:szCs w:val="26"/>
              </w:rPr>
              <w:t>(</w:t>
            </w:r>
            <w:r w:rsidRPr="00392700">
              <w:rPr>
                <w:rFonts w:cs="Mangal"/>
                <w:szCs w:val="26"/>
              </w:rPr>
              <w:t>公尺</w:t>
            </w:r>
            <w:r w:rsidRPr="00392700">
              <w:rPr>
                <w:rFonts w:cs="Mangal"/>
                <w:szCs w:val="26"/>
              </w:rPr>
              <w:t>)</w:t>
            </w:r>
          </w:p>
        </w:tc>
        <w:tc>
          <w:tcPr>
            <w:tcW w:w="2410" w:type="dxa"/>
          </w:tcPr>
          <w:p w14:paraId="79A0A3D3" w14:textId="1416234A" w:rsidR="0088528C" w:rsidRDefault="00392700" w:rsidP="0088528C">
            <w:pPr>
              <w:spacing w:line="240" w:lineRule="auto"/>
              <w:jc w:val="left"/>
              <w:rPr>
                <w:rFonts w:cs="Mangal"/>
                <w:color w:val="000000" w:themeColor="text1"/>
                <w:szCs w:val="26"/>
              </w:rPr>
            </w:pPr>
            <w:r>
              <w:rPr>
                <w:rFonts w:cs="Mangal" w:hint="eastAsia"/>
                <w:color w:val="000000" w:themeColor="text1"/>
                <w:szCs w:val="26"/>
              </w:rPr>
              <w:t>245</w:t>
            </w:r>
          </w:p>
        </w:tc>
      </w:tr>
      <w:tr w:rsidR="0088528C" w14:paraId="7C78D7C3" w14:textId="77777777" w:rsidTr="00392700">
        <w:trPr>
          <w:trHeight w:val="324"/>
        </w:trPr>
        <w:tc>
          <w:tcPr>
            <w:tcW w:w="2503" w:type="dxa"/>
            <w:noWrap/>
          </w:tcPr>
          <w:p w14:paraId="34A7C812" w14:textId="1BDD1C56" w:rsidR="0088528C" w:rsidRDefault="00530936" w:rsidP="0088528C">
            <w:pPr>
              <w:spacing w:line="240" w:lineRule="auto"/>
              <w:jc w:val="left"/>
              <w:rPr>
                <w:rFonts w:cs="Mangal"/>
                <w:color w:val="000000" w:themeColor="text1"/>
                <w:szCs w:val="26"/>
              </w:rPr>
            </w:pPr>
            <w:proofErr w:type="spellStart"/>
            <w:r w:rsidRPr="00530936">
              <w:rPr>
                <w:rFonts w:cs="Mangal"/>
                <w:color w:val="000000" w:themeColor="text1"/>
                <w:szCs w:val="26"/>
              </w:rPr>
              <w:t>DeadWaterHeight</w:t>
            </w:r>
            <w:proofErr w:type="spellEnd"/>
          </w:p>
        </w:tc>
        <w:tc>
          <w:tcPr>
            <w:tcW w:w="1356" w:type="dxa"/>
            <w:noWrap/>
          </w:tcPr>
          <w:p w14:paraId="60D2F568" w14:textId="65593FBD" w:rsidR="0088528C" w:rsidRDefault="00530936" w:rsidP="0088528C">
            <w:pPr>
              <w:rPr>
                <w:rFonts w:cs="Mangal" w:hint="eastAsia"/>
                <w:color w:val="000000" w:themeColor="text1"/>
                <w:szCs w:val="26"/>
              </w:rPr>
            </w:pPr>
            <w:r>
              <w:rPr>
                <w:rFonts w:cs="Mangal" w:hint="eastAsia"/>
                <w:color w:val="000000" w:themeColor="text1"/>
                <w:szCs w:val="26"/>
              </w:rPr>
              <w:t>decimal</w:t>
            </w:r>
          </w:p>
        </w:tc>
        <w:tc>
          <w:tcPr>
            <w:tcW w:w="928" w:type="dxa"/>
            <w:noWrap/>
          </w:tcPr>
          <w:p w14:paraId="6D182DB0" w14:textId="2648562C" w:rsidR="0088528C" w:rsidRDefault="00530936" w:rsidP="0088528C">
            <w:pPr>
              <w:spacing w:line="240" w:lineRule="auto"/>
              <w:jc w:val="center"/>
              <w:rPr>
                <w:rFonts w:cs="Mangal" w:hint="eastAsia"/>
                <w:color w:val="000000" w:themeColor="text1"/>
                <w:szCs w:val="26"/>
              </w:rPr>
            </w:pPr>
            <w:r>
              <w:rPr>
                <w:rFonts w:cs="Mangal" w:hint="eastAsia"/>
                <w:color w:val="000000" w:themeColor="text1"/>
                <w:szCs w:val="26"/>
              </w:rPr>
              <w:t>10,2</w:t>
            </w:r>
          </w:p>
        </w:tc>
        <w:tc>
          <w:tcPr>
            <w:tcW w:w="737" w:type="dxa"/>
            <w:noWrap/>
          </w:tcPr>
          <w:p w14:paraId="059235E1" w14:textId="7ACA84B2" w:rsidR="0088528C" w:rsidRDefault="0088528C" w:rsidP="0088528C">
            <w:pPr>
              <w:spacing w:line="240" w:lineRule="auto"/>
              <w:jc w:val="right"/>
              <w:rPr>
                <w:rFonts w:cs="Mangal"/>
                <w:color w:val="000000" w:themeColor="text1"/>
                <w:szCs w:val="26"/>
              </w:rPr>
            </w:pPr>
          </w:p>
        </w:tc>
        <w:tc>
          <w:tcPr>
            <w:tcW w:w="850" w:type="dxa"/>
            <w:noWrap/>
          </w:tcPr>
          <w:p w14:paraId="706BA87A" w14:textId="0F894F91" w:rsidR="0088528C" w:rsidRDefault="0088528C" w:rsidP="0088528C">
            <w:pPr>
              <w:spacing w:line="240" w:lineRule="auto"/>
              <w:jc w:val="left"/>
              <w:rPr>
                <w:rFonts w:cs="Mangal"/>
                <w:szCs w:val="26"/>
              </w:rPr>
            </w:pPr>
          </w:p>
        </w:tc>
        <w:tc>
          <w:tcPr>
            <w:tcW w:w="1701" w:type="dxa"/>
            <w:noWrap/>
          </w:tcPr>
          <w:p w14:paraId="1A737E60" w14:textId="1BCB82EE" w:rsidR="0088528C" w:rsidRPr="00392700" w:rsidRDefault="00392700" w:rsidP="00392700">
            <w:pPr>
              <w:rPr>
                <w:rFonts w:cs="Mangal"/>
                <w:szCs w:val="26"/>
              </w:rPr>
            </w:pPr>
            <w:r w:rsidRPr="00392700">
              <w:rPr>
                <w:rFonts w:cs="Mangal"/>
                <w:szCs w:val="26"/>
              </w:rPr>
              <w:t>呆水位標高</w:t>
            </w:r>
            <w:r w:rsidRPr="00392700">
              <w:rPr>
                <w:rFonts w:cs="Mangal"/>
                <w:szCs w:val="26"/>
              </w:rPr>
              <w:t>(</w:t>
            </w:r>
            <w:r w:rsidRPr="00392700">
              <w:rPr>
                <w:rFonts w:cs="Mangal"/>
                <w:szCs w:val="26"/>
              </w:rPr>
              <w:t>公尺</w:t>
            </w:r>
            <w:r w:rsidRPr="00392700">
              <w:rPr>
                <w:rFonts w:cs="Mangal"/>
                <w:szCs w:val="26"/>
              </w:rPr>
              <w:t>)</w:t>
            </w:r>
          </w:p>
        </w:tc>
        <w:tc>
          <w:tcPr>
            <w:tcW w:w="2410" w:type="dxa"/>
          </w:tcPr>
          <w:p w14:paraId="356D57E5" w14:textId="0532D5C1" w:rsidR="0088528C" w:rsidRDefault="00392700" w:rsidP="0088528C">
            <w:pPr>
              <w:spacing w:line="240" w:lineRule="auto"/>
              <w:jc w:val="left"/>
              <w:rPr>
                <w:rFonts w:cs="Mangal"/>
                <w:color w:val="000000" w:themeColor="text1"/>
                <w:szCs w:val="26"/>
              </w:rPr>
            </w:pPr>
            <w:r>
              <w:rPr>
                <w:rFonts w:cs="Mangal" w:hint="eastAsia"/>
                <w:color w:val="000000" w:themeColor="text1"/>
                <w:szCs w:val="26"/>
              </w:rPr>
              <w:t>195</w:t>
            </w:r>
          </w:p>
        </w:tc>
      </w:tr>
      <w:tr w:rsidR="0088528C" w:rsidRPr="006D0427" w14:paraId="5EDF2EF9" w14:textId="77777777" w:rsidTr="00392700">
        <w:trPr>
          <w:trHeight w:val="324"/>
        </w:trPr>
        <w:tc>
          <w:tcPr>
            <w:tcW w:w="2503" w:type="dxa"/>
            <w:noWrap/>
          </w:tcPr>
          <w:p w14:paraId="2C817115" w14:textId="51825666" w:rsidR="0088528C" w:rsidRDefault="00530936" w:rsidP="0088528C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30936">
              <w:rPr>
                <w:color w:val="000000" w:themeColor="text1"/>
                <w:sz w:val="24"/>
                <w:szCs w:val="24"/>
              </w:rPr>
              <w:t>Latitude</w:t>
            </w:r>
          </w:p>
        </w:tc>
        <w:tc>
          <w:tcPr>
            <w:tcW w:w="1356" w:type="dxa"/>
            <w:noWrap/>
          </w:tcPr>
          <w:p w14:paraId="7CDC0439" w14:textId="38BE260C" w:rsidR="0088528C" w:rsidRPr="00E75078" w:rsidRDefault="00530936" w:rsidP="0088528C">
            <w:pPr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1F9AF77E" w14:textId="24F1F6D4" w:rsidR="0088528C" w:rsidRPr="00E75078" w:rsidRDefault="00530936" w:rsidP="0088528C">
            <w:pPr>
              <w:widowControl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37" w:type="dxa"/>
            <w:noWrap/>
          </w:tcPr>
          <w:p w14:paraId="17156F1F" w14:textId="77777777" w:rsidR="0088528C" w:rsidRPr="00E75078" w:rsidRDefault="0088528C" w:rsidP="0088528C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2C54C3A4" w14:textId="77777777" w:rsidR="0088528C" w:rsidRPr="00E75078" w:rsidRDefault="0088528C" w:rsidP="0088528C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AE23A14" w14:textId="2CEBDDC9" w:rsidR="0088528C" w:rsidRPr="00392700" w:rsidRDefault="00392700" w:rsidP="00392700">
            <w:pPr>
              <w:rPr>
                <w:rFonts w:cs="Mangal" w:hint="eastAsia"/>
                <w:szCs w:val="26"/>
              </w:rPr>
            </w:pPr>
            <w:r w:rsidRPr="00392700">
              <w:rPr>
                <w:rFonts w:cs="Mangal"/>
                <w:szCs w:val="26"/>
              </w:rPr>
              <w:t>位置緯度</w:t>
            </w:r>
            <w:r w:rsidRPr="00392700">
              <w:rPr>
                <w:rFonts w:cs="Mangal"/>
                <w:szCs w:val="26"/>
              </w:rPr>
              <w:t>(WGS84)</w:t>
            </w:r>
          </w:p>
        </w:tc>
        <w:tc>
          <w:tcPr>
            <w:tcW w:w="2410" w:type="dxa"/>
          </w:tcPr>
          <w:p w14:paraId="63DAE063" w14:textId="767E910F" w:rsidR="0088528C" w:rsidRPr="00E75078" w:rsidRDefault="00392700" w:rsidP="0088528C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24.8108055</w:t>
            </w:r>
          </w:p>
        </w:tc>
      </w:tr>
      <w:tr w:rsidR="0088528C" w:rsidRPr="006D0427" w14:paraId="58894114" w14:textId="77777777" w:rsidTr="00392700">
        <w:trPr>
          <w:trHeight w:val="324"/>
        </w:trPr>
        <w:tc>
          <w:tcPr>
            <w:tcW w:w="2503" w:type="dxa"/>
            <w:noWrap/>
          </w:tcPr>
          <w:p w14:paraId="3319EDB6" w14:textId="5C2F4FDF" w:rsidR="0088528C" w:rsidRDefault="00530936" w:rsidP="0088528C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30936">
              <w:rPr>
                <w:color w:val="000000" w:themeColor="text1"/>
                <w:sz w:val="24"/>
                <w:szCs w:val="24"/>
              </w:rPr>
              <w:t>Longitude</w:t>
            </w:r>
          </w:p>
        </w:tc>
        <w:tc>
          <w:tcPr>
            <w:tcW w:w="1356" w:type="dxa"/>
            <w:noWrap/>
          </w:tcPr>
          <w:p w14:paraId="04C11E23" w14:textId="2089E2E4" w:rsidR="0088528C" w:rsidRPr="00E75078" w:rsidRDefault="00530936" w:rsidP="0088528C">
            <w:pPr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7FADCEF9" w14:textId="74DE3907" w:rsidR="0088528C" w:rsidRPr="00E75078" w:rsidRDefault="00530936" w:rsidP="0088528C">
            <w:pPr>
              <w:widowControl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37" w:type="dxa"/>
            <w:noWrap/>
          </w:tcPr>
          <w:p w14:paraId="49EA1161" w14:textId="77777777" w:rsidR="0088528C" w:rsidRPr="00E75078" w:rsidRDefault="0088528C" w:rsidP="0088528C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33A997DF" w14:textId="77777777" w:rsidR="0088528C" w:rsidRPr="00E75078" w:rsidRDefault="0088528C" w:rsidP="0088528C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C34137E" w14:textId="695C800D" w:rsidR="0088528C" w:rsidRPr="00392700" w:rsidRDefault="00392700" w:rsidP="00392700">
            <w:pPr>
              <w:rPr>
                <w:rFonts w:cs="Mangal"/>
                <w:szCs w:val="26"/>
              </w:rPr>
            </w:pPr>
            <w:r w:rsidRPr="00392700">
              <w:rPr>
                <w:rFonts w:cs="Mangal"/>
                <w:szCs w:val="26"/>
              </w:rPr>
              <w:t>位置經度</w:t>
            </w:r>
            <w:r w:rsidRPr="00392700">
              <w:rPr>
                <w:rFonts w:cs="Mangal"/>
                <w:szCs w:val="26"/>
              </w:rPr>
              <w:t>(WGS84)</w:t>
            </w:r>
          </w:p>
        </w:tc>
        <w:tc>
          <w:tcPr>
            <w:tcW w:w="2410" w:type="dxa"/>
          </w:tcPr>
          <w:p w14:paraId="44DC7535" w14:textId="68D55E16" w:rsidR="0088528C" w:rsidRPr="00E75078" w:rsidRDefault="00392700" w:rsidP="0088528C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121.2446944</w:t>
            </w:r>
          </w:p>
        </w:tc>
      </w:tr>
      <w:tr w:rsidR="00530936" w:rsidRPr="006D0427" w14:paraId="5397EB3D" w14:textId="77777777" w:rsidTr="00392700">
        <w:trPr>
          <w:trHeight w:val="324"/>
        </w:trPr>
        <w:tc>
          <w:tcPr>
            <w:tcW w:w="2503" w:type="dxa"/>
            <w:noWrap/>
          </w:tcPr>
          <w:p w14:paraId="24927967" w14:textId="6797890F" w:rsidR="00530936" w:rsidRPr="004B588A" w:rsidRDefault="00530936" w:rsidP="00530936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530936">
              <w:rPr>
                <w:color w:val="000000"/>
                <w:sz w:val="24"/>
                <w:szCs w:val="24"/>
              </w:rPr>
              <w:t>Storage</w:t>
            </w:r>
          </w:p>
        </w:tc>
        <w:tc>
          <w:tcPr>
            <w:tcW w:w="1356" w:type="dxa"/>
            <w:noWrap/>
          </w:tcPr>
          <w:p w14:paraId="224835CB" w14:textId="14308013" w:rsidR="00530936" w:rsidRPr="00E75078" w:rsidRDefault="00530936" w:rsidP="0053093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47446A43" w14:textId="23AE038A" w:rsidR="00530936" w:rsidRPr="00E75078" w:rsidRDefault="00530936" w:rsidP="00530936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737" w:type="dxa"/>
            <w:noWrap/>
          </w:tcPr>
          <w:p w14:paraId="26AD6B0D" w14:textId="77777777" w:rsidR="00530936" w:rsidRPr="00E75078" w:rsidRDefault="00530936" w:rsidP="00530936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65F09BF9" w14:textId="77777777" w:rsidR="00530936" w:rsidRPr="00E75078" w:rsidRDefault="00530936" w:rsidP="00530936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5A9C9FE2" w14:textId="0CC8080F" w:rsidR="00530936" w:rsidRPr="00392700" w:rsidRDefault="00392700" w:rsidP="00392700">
            <w:pPr>
              <w:rPr>
                <w:rFonts w:cs="Mangal" w:hint="eastAsia"/>
                <w:szCs w:val="26"/>
              </w:rPr>
            </w:pPr>
            <w:r w:rsidRPr="00392700">
              <w:rPr>
                <w:rFonts w:cs="Mangal"/>
                <w:szCs w:val="26"/>
              </w:rPr>
              <w:t>總蓄水量</w:t>
            </w:r>
            <w:r w:rsidRPr="00392700">
              <w:rPr>
                <w:rFonts w:cs="Mangal"/>
                <w:szCs w:val="26"/>
              </w:rPr>
              <w:t>(</w:t>
            </w:r>
            <w:r w:rsidRPr="00392700">
              <w:rPr>
                <w:rFonts w:cs="Mangal"/>
                <w:szCs w:val="26"/>
              </w:rPr>
              <w:t>萬立方公尺</w:t>
            </w:r>
            <w:r w:rsidRPr="00392700">
              <w:rPr>
                <w:rFonts w:cs="Mangal"/>
                <w:szCs w:val="26"/>
              </w:rPr>
              <w:t>)</w:t>
            </w:r>
          </w:p>
        </w:tc>
        <w:tc>
          <w:tcPr>
            <w:tcW w:w="2410" w:type="dxa"/>
          </w:tcPr>
          <w:p w14:paraId="45AE87AE" w14:textId="1C87460E" w:rsidR="00530936" w:rsidRPr="00E75078" w:rsidRDefault="00392700" w:rsidP="00530936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20293</w:t>
            </w:r>
          </w:p>
        </w:tc>
      </w:tr>
      <w:tr w:rsidR="00530936" w:rsidRPr="006D0427" w14:paraId="43CAC1BF" w14:textId="77777777" w:rsidTr="00392700">
        <w:trPr>
          <w:trHeight w:val="324"/>
        </w:trPr>
        <w:tc>
          <w:tcPr>
            <w:tcW w:w="2503" w:type="dxa"/>
            <w:noWrap/>
          </w:tcPr>
          <w:p w14:paraId="3D834792" w14:textId="4684E324" w:rsidR="00530936" w:rsidRPr="004B588A" w:rsidRDefault="00530936" w:rsidP="00530936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30936">
              <w:rPr>
                <w:color w:val="000000"/>
                <w:sz w:val="24"/>
                <w:szCs w:val="24"/>
              </w:rPr>
              <w:t>ProtectionFlood</w:t>
            </w:r>
            <w:proofErr w:type="spellEnd"/>
          </w:p>
        </w:tc>
        <w:tc>
          <w:tcPr>
            <w:tcW w:w="1356" w:type="dxa"/>
            <w:noWrap/>
          </w:tcPr>
          <w:p w14:paraId="705D9131" w14:textId="0AD9794A" w:rsidR="00530936" w:rsidRPr="00E75078" w:rsidRDefault="00530936" w:rsidP="00530936">
            <w:pPr>
              <w:rPr>
                <w:rFonts w:hint="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 w:themeColor="text1"/>
                <w:sz w:val="24"/>
                <w:szCs w:val="24"/>
              </w:rPr>
              <w:t>smallint</w:t>
            </w:r>
            <w:proofErr w:type="spellEnd"/>
          </w:p>
        </w:tc>
        <w:tc>
          <w:tcPr>
            <w:tcW w:w="928" w:type="dxa"/>
            <w:noWrap/>
          </w:tcPr>
          <w:p w14:paraId="5097F258" w14:textId="77777777" w:rsidR="00530936" w:rsidRPr="00E75078" w:rsidRDefault="00530936" w:rsidP="00530936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noWrap/>
          </w:tcPr>
          <w:p w14:paraId="70390962" w14:textId="77777777" w:rsidR="00530936" w:rsidRPr="00E75078" w:rsidRDefault="00530936" w:rsidP="00530936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5729F8A0" w14:textId="77777777" w:rsidR="00530936" w:rsidRPr="00E75078" w:rsidRDefault="00530936" w:rsidP="00530936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033EE11" w14:textId="7D678E78" w:rsidR="00530936" w:rsidRPr="00392700" w:rsidRDefault="00392700" w:rsidP="00392700">
            <w:pPr>
              <w:rPr>
                <w:rFonts w:cs="Mangal" w:hint="eastAsia"/>
                <w:szCs w:val="26"/>
              </w:rPr>
            </w:pPr>
            <w:r w:rsidRPr="00392700">
              <w:rPr>
                <w:rFonts w:cs="Mangal"/>
                <w:szCs w:val="26"/>
              </w:rPr>
              <w:t>是否涉及防洪</w:t>
            </w:r>
            <w:r w:rsidRPr="00392700">
              <w:rPr>
                <w:rFonts w:cs="Mangal"/>
                <w:szCs w:val="26"/>
              </w:rPr>
              <w:t>(0:</w:t>
            </w:r>
            <w:r w:rsidRPr="00392700">
              <w:rPr>
                <w:rFonts w:cs="Mangal"/>
                <w:szCs w:val="26"/>
              </w:rPr>
              <w:t>否</w:t>
            </w:r>
            <w:r w:rsidRPr="00392700">
              <w:rPr>
                <w:rFonts w:cs="Mangal"/>
                <w:szCs w:val="26"/>
              </w:rPr>
              <w:t>;1:</w:t>
            </w:r>
            <w:r w:rsidRPr="00392700">
              <w:rPr>
                <w:rFonts w:cs="Mangal"/>
                <w:szCs w:val="26"/>
              </w:rPr>
              <w:t>是</w:t>
            </w:r>
            <w:r w:rsidRPr="00392700">
              <w:rPr>
                <w:rFonts w:cs="Mangal"/>
                <w:szCs w:val="26"/>
              </w:rPr>
              <w:t>)</w:t>
            </w:r>
          </w:p>
        </w:tc>
        <w:tc>
          <w:tcPr>
            <w:tcW w:w="2410" w:type="dxa"/>
          </w:tcPr>
          <w:p w14:paraId="6340B0C8" w14:textId="0C9750E5" w:rsidR="00530936" w:rsidRPr="00E75078" w:rsidRDefault="00392700" w:rsidP="00530936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  <w:tr w:rsidR="00530936" w:rsidRPr="006D0427" w14:paraId="4239027D" w14:textId="77777777" w:rsidTr="00392700">
        <w:trPr>
          <w:trHeight w:val="324"/>
        </w:trPr>
        <w:tc>
          <w:tcPr>
            <w:tcW w:w="2503" w:type="dxa"/>
            <w:noWrap/>
          </w:tcPr>
          <w:p w14:paraId="49198B20" w14:textId="0C661132" w:rsidR="00530936" w:rsidRPr="004B588A" w:rsidRDefault="00530936" w:rsidP="00530936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30936">
              <w:rPr>
                <w:color w:val="000000"/>
                <w:sz w:val="24"/>
                <w:szCs w:val="24"/>
              </w:rPr>
              <w:t>HydraulicConstruction</w:t>
            </w:r>
            <w:proofErr w:type="spellEnd"/>
          </w:p>
        </w:tc>
        <w:tc>
          <w:tcPr>
            <w:tcW w:w="1356" w:type="dxa"/>
            <w:noWrap/>
          </w:tcPr>
          <w:p w14:paraId="73FB1F11" w14:textId="53B36AE5" w:rsidR="00530936" w:rsidRPr="00E75078" w:rsidRDefault="00530936" w:rsidP="0053093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 w:themeColor="text1"/>
                <w:sz w:val="24"/>
                <w:szCs w:val="24"/>
              </w:rPr>
              <w:t>smallint</w:t>
            </w:r>
            <w:proofErr w:type="spellEnd"/>
          </w:p>
        </w:tc>
        <w:tc>
          <w:tcPr>
            <w:tcW w:w="928" w:type="dxa"/>
            <w:noWrap/>
          </w:tcPr>
          <w:p w14:paraId="03E3C438" w14:textId="77777777" w:rsidR="00530936" w:rsidRPr="00E75078" w:rsidRDefault="00530936" w:rsidP="00530936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noWrap/>
          </w:tcPr>
          <w:p w14:paraId="53EB4154" w14:textId="77777777" w:rsidR="00530936" w:rsidRPr="00E75078" w:rsidRDefault="00530936" w:rsidP="00530936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03361B12" w14:textId="77777777" w:rsidR="00530936" w:rsidRPr="00E75078" w:rsidRDefault="00530936" w:rsidP="00530936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DB93610" w14:textId="2E2CD879" w:rsidR="00530936" w:rsidRPr="00392700" w:rsidRDefault="00392700" w:rsidP="00392700">
            <w:pPr>
              <w:rPr>
                <w:rFonts w:cs="Mangal" w:hint="eastAsia"/>
                <w:szCs w:val="26"/>
              </w:rPr>
            </w:pPr>
            <w:r w:rsidRPr="00392700">
              <w:rPr>
                <w:rFonts w:cs="Mangal"/>
                <w:szCs w:val="26"/>
              </w:rPr>
              <w:t>水工結構物種類</w:t>
            </w:r>
            <w:r w:rsidRPr="00392700">
              <w:rPr>
                <w:rFonts w:cs="Mangal"/>
                <w:szCs w:val="26"/>
              </w:rPr>
              <w:t>(1:</w:t>
            </w:r>
            <w:r w:rsidRPr="00392700">
              <w:rPr>
                <w:rFonts w:cs="Mangal"/>
                <w:szCs w:val="26"/>
              </w:rPr>
              <w:t>水庫</w:t>
            </w:r>
            <w:r w:rsidRPr="00392700">
              <w:rPr>
                <w:rFonts w:cs="Mangal"/>
                <w:szCs w:val="26"/>
              </w:rPr>
              <w:t>and</w:t>
            </w:r>
            <w:r w:rsidRPr="00392700">
              <w:rPr>
                <w:rFonts w:cs="Mangal"/>
                <w:szCs w:val="26"/>
              </w:rPr>
              <w:t>壩</w:t>
            </w:r>
            <w:r w:rsidRPr="00392700">
              <w:rPr>
                <w:rFonts w:cs="Mangal"/>
                <w:szCs w:val="26"/>
              </w:rPr>
              <w:t>;2:</w:t>
            </w:r>
            <w:r w:rsidRPr="00392700">
              <w:rPr>
                <w:rFonts w:cs="Mangal"/>
                <w:szCs w:val="26"/>
              </w:rPr>
              <w:t>攔河堰</w:t>
            </w:r>
            <w:r w:rsidRPr="00392700">
              <w:rPr>
                <w:rFonts w:cs="Mangal"/>
                <w:szCs w:val="26"/>
              </w:rPr>
              <w:t>)</w:t>
            </w:r>
          </w:p>
        </w:tc>
        <w:tc>
          <w:tcPr>
            <w:tcW w:w="2410" w:type="dxa"/>
          </w:tcPr>
          <w:p w14:paraId="555BEA51" w14:textId="24071172" w:rsidR="00530936" w:rsidRPr="00E75078" w:rsidRDefault="00392700" w:rsidP="00530936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  <w:tr w:rsidR="00530936" w:rsidRPr="006D0427" w14:paraId="0C0C6FD0" w14:textId="77777777" w:rsidTr="00392700">
        <w:trPr>
          <w:trHeight w:val="324"/>
        </w:trPr>
        <w:tc>
          <w:tcPr>
            <w:tcW w:w="2503" w:type="dxa"/>
            <w:noWrap/>
          </w:tcPr>
          <w:p w14:paraId="5973755C" w14:textId="529E6AFC" w:rsidR="00530936" w:rsidRPr="004B588A" w:rsidRDefault="00530936" w:rsidP="00530936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  <w:r w:rsidRPr="00530936">
              <w:rPr>
                <w:color w:val="000000"/>
                <w:sz w:val="24"/>
                <w:szCs w:val="24"/>
              </w:rPr>
              <w:t>Importance</w:t>
            </w:r>
          </w:p>
        </w:tc>
        <w:tc>
          <w:tcPr>
            <w:tcW w:w="1356" w:type="dxa"/>
            <w:noWrap/>
          </w:tcPr>
          <w:p w14:paraId="3D6A3A11" w14:textId="2518C4EF" w:rsidR="00530936" w:rsidRPr="00E75078" w:rsidRDefault="00530936" w:rsidP="0053093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 w:themeColor="text1"/>
                <w:sz w:val="24"/>
                <w:szCs w:val="24"/>
              </w:rPr>
              <w:t>smallint</w:t>
            </w:r>
            <w:proofErr w:type="spellEnd"/>
          </w:p>
        </w:tc>
        <w:tc>
          <w:tcPr>
            <w:tcW w:w="928" w:type="dxa"/>
            <w:noWrap/>
          </w:tcPr>
          <w:p w14:paraId="2F426A61" w14:textId="77777777" w:rsidR="00530936" w:rsidRPr="00E75078" w:rsidRDefault="00530936" w:rsidP="00530936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noWrap/>
          </w:tcPr>
          <w:p w14:paraId="21F7DAAA" w14:textId="77777777" w:rsidR="00530936" w:rsidRPr="00E75078" w:rsidRDefault="00530936" w:rsidP="00530936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3C8C73EA" w14:textId="77777777" w:rsidR="00530936" w:rsidRPr="00E75078" w:rsidRDefault="00530936" w:rsidP="00530936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7347AEC6" w14:textId="04AC5704" w:rsidR="00530936" w:rsidRPr="00392700" w:rsidRDefault="00392700" w:rsidP="00392700">
            <w:pPr>
              <w:rPr>
                <w:rFonts w:cs="Mangal"/>
                <w:szCs w:val="26"/>
              </w:rPr>
            </w:pPr>
            <w:proofErr w:type="gramStart"/>
            <w:r w:rsidRPr="00392700">
              <w:rPr>
                <w:rFonts w:cs="Mangal"/>
                <w:szCs w:val="26"/>
              </w:rPr>
              <w:t>水庫堰壩之</w:t>
            </w:r>
            <w:proofErr w:type="gramEnd"/>
            <w:r w:rsidRPr="00392700">
              <w:rPr>
                <w:rFonts w:cs="Mangal"/>
                <w:szCs w:val="26"/>
              </w:rPr>
              <w:t>重要性</w:t>
            </w:r>
            <w:r w:rsidRPr="00392700">
              <w:rPr>
                <w:rFonts w:cs="Mangal"/>
                <w:szCs w:val="26"/>
              </w:rPr>
              <w:t>(1:</w:t>
            </w:r>
            <w:r w:rsidRPr="00392700">
              <w:rPr>
                <w:rFonts w:cs="Mangal"/>
                <w:szCs w:val="26"/>
              </w:rPr>
              <w:t>主要</w:t>
            </w:r>
            <w:r w:rsidRPr="00392700">
              <w:rPr>
                <w:rFonts w:cs="Mangal"/>
                <w:szCs w:val="26"/>
              </w:rPr>
              <w:t>;0:</w:t>
            </w:r>
            <w:r w:rsidRPr="00392700">
              <w:rPr>
                <w:rFonts w:cs="Mangal"/>
                <w:szCs w:val="26"/>
              </w:rPr>
              <w:t>其他</w:t>
            </w:r>
            <w:r w:rsidRPr="00392700">
              <w:rPr>
                <w:rFonts w:cs="Mangal"/>
                <w:szCs w:val="26"/>
              </w:rPr>
              <w:t>)</w:t>
            </w:r>
          </w:p>
        </w:tc>
        <w:tc>
          <w:tcPr>
            <w:tcW w:w="2410" w:type="dxa"/>
          </w:tcPr>
          <w:p w14:paraId="2008C8CF" w14:textId="3E351B5B" w:rsidR="00530936" w:rsidRPr="00E75078" w:rsidRDefault="00392700" w:rsidP="00530936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  <w:tr w:rsidR="00530936" w:rsidRPr="006D0427" w14:paraId="34EC701D" w14:textId="77777777" w:rsidTr="4FF64E91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6D3320DE" w14:textId="7AB52C42" w:rsidR="00530936" w:rsidRPr="006D0427" w:rsidRDefault="00530936" w:rsidP="00530936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6626" w:type="dxa"/>
            <w:gridSpan w:val="5"/>
            <w:noWrap/>
          </w:tcPr>
          <w:p w14:paraId="5D80E560" w14:textId="07871491" w:rsidR="00530936" w:rsidRPr="006D0427" w:rsidRDefault="00530936" w:rsidP="00530936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30936" w:rsidRPr="006D0427" w14:paraId="7FE15EBC" w14:textId="77777777" w:rsidTr="4FF64E91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6D95D303" w14:textId="136FE19B" w:rsidR="00530936" w:rsidRPr="006D0427" w:rsidRDefault="00530936" w:rsidP="00530936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</w:t>
            </w: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6626" w:type="dxa"/>
            <w:gridSpan w:val="5"/>
            <w:noWrap/>
          </w:tcPr>
          <w:p w14:paraId="27CD090F" w14:textId="642CAC9B" w:rsidR="00530936" w:rsidRPr="00C5630F" w:rsidRDefault="00530936" w:rsidP="00530936">
            <w:pPr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D05AE7C" w14:textId="443EF61C" w:rsidR="00CB5427" w:rsidRDefault="00CB5427">
      <w:pPr>
        <w:widowControl/>
        <w:spacing w:line="240" w:lineRule="auto"/>
        <w:jc w:val="left"/>
      </w:pPr>
    </w:p>
    <w:p w14:paraId="3E745D20" w14:textId="77777777" w:rsidR="00CB5427" w:rsidRDefault="00CB5427">
      <w:pPr>
        <w:widowControl/>
        <w:spacing w:line="240" w:lineRule="auto"/>
        <w:jc w:val="left"/>
      </w:pPr>
      <w:r>
        <w:br w:type="page"/>
      </w:r>
    </w:p>
    <w:p w14:paraId="1905690F" w14:textId="77777777" w:rsidR="000D06B9" w:rsidRDefault="000D06B9" w:rsidP="000D06B9">
      <w:pPr>
        <w:widowControl/>
        <w:spacing w:line="240" w:lineRule="auto"/>
        <w:jc w:val="left"/>
      </w:pPr>
    </w:p>
    <w:tbl>
      <w:tblPr>
        <w:tblStyle w:val="21"/>
        <w:tblW w:w="10485" w:type="dxa"/>
        <w:tblLook w:val="04A0" w:firstRow="1" w:lastRow="0" w:firstColumn="1" w:lastColumn="0" w:noHBand="0" w:noVBand="1"/>
      </w:tblPr>
      <w:tblGrid>
        <w:gridCol w:w="2503"/>
        <w:gridCol w:w="1356"/>
        <w:gridCol w:w="928"/>
        <w:gridCol w:w="1020"/>
        <w:gridCol w:w="709"/>
        <w:gridCol w:w="1559"/>
        <w:gridCol w:w="2410"/>
      </w:tblGrid>
      <w:tr w:rsidR="000D06B9" w:rsidRPr="006D0427" w14:paraId="3806847D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7F9C16DF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22267295" w14:textId="52ED5D46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tbl_wraWaterLevelStations_fhy</w:t>
            </w:r>
            <w:proofErr w:type="spellEnd"/>
          </w:p>
        </w:tc>
      </w:tr>
      <w:tr w:rsidR="000D06B9" w:rsidRPr="006D0427" w14:paraId="1CEE7ECD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6D157863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6BB86B05" w14:textId="719B1A27" w:rsidR="000D06B9" w:rsidRPr="00197202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水位站基本資料</w:t>
            </w:r>
          </w:p>
        </w:tc>
      </w:tr>
      <w:tr w:rsidR="000D06B9" w:rsidRPr="006D0427" w14:paraId="0448F167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04834C2D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3C0E1BB0" w14:textId="77777777" w:rsidR="000D06B9" w:rsidRPr="00197202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永久</w:t>
            </w:r>
          </w:p>
        </w:tc>
      </w:tr>
      <w:tr w:rsidR="000D06B9" w:rsidRPr="006D0427" w14:paraId="0579204D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7D61B450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284F4E3C" w14:textId="77777777" w:rsidR="000D06B9" w:rsidRPr="00197202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每週</w:t>
            </w:r>
          </w:p>
        </w:tc>
      </w:tr>
      <w:tr w:rsidR="000D06B9" w:rsidRPr="006D0427" w14:paraId="47D817CB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  <w:hideMark/>
          </w:tcPr>
          <w:p w14:paraId="12D8EEE9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356" w:type="dxa"/>
            <w:shd w:val="clear" w:color="auto" w:fill="DBDBDF"/>
            <w:noWrap/>
            <w:hideMark/>
          </w:tcPr>
          <w:p w14:paraId="27521851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28" w:type="dxa"/>
            <w:shd w:val="clear" w:color="auto" w:fill="DBDBDF"/>
            <w:noWrap/>
            <w:hideMark/>
          </w:tcPr>
          <w:p w14:paraId="137BB3B2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1020" w:type="dxa"/>
            <w:shd w:val="clear" w:color="auto" w:fill="DBDBDF"/>
            <w:noWrap/>
            <w:hideMark/>
          </w:tcPr>
          <w:p w14:paraId="0BA96618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709" w:type="dxa"/>
            <w:shd w:val="clear" w:color="auto" w:fill="DBDBDF"/>
            <w:noWrap/>
            <w:hideMark/>
          </w:tcPr>
          <w:p w14:paraId="7CBE638F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1559" w:type="dxa"/>
            <w:shd w:val="clear" w:color="auto" w:fill="DBDBDF"/>
            <w:noWrap/>
            <w:hideMark/>
          </w:tcPr>
          <w:p w14:paraId="2EFE51AC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2410" w:type="dxa"/>
            <w:shd w:val="clear" w:color="auto" w:fill="DBDBDF"/>
          </w:tcPr>
          <w:p w14:paraId="6D8FFC89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927D12" w:rsidRPr="006D0427" w14:paraId="6860D9A0" w14:textId="77777777" w:rsidTr="00075219">
        <w:trPr>
          <w:trHeight w:val="324"/>
        </w:trPr>
        <w:tc>
          <w:tcPr>
            <w:tcW w:w="2503" w:type="dxa"/>
            <w:noWrap/>
          </w:tcPr>
          <w:p w14:paraId="4815A2AF" w14:textId="2CB0FE25" w:rsidR="00927D12" w:rsidRDefault="00927D12" w:rsidP="00927D12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27D12">
              <w:rPr>
                <w:sz w:val="24"/>
                <w:szCs w:val="24"/>
              </w:rPr>
              <w:t>StationNo</w:t>
            </w:r>
            <w:proofErr w:type="spellEnd"/>
          </w:p>
        </w:tc>
        <w:tc>
          <w:tcPr>
            <w:tcW w:w="1356" w:type="dxa"/>
            <w:noWrap/>
          </w:tcPr>
          <w:p w14:paraId="010EE88C" w14:textId="2EAB0315" w:rsidR="00927D12" w:rsidRPr="00E75078" w:rsidRDefault="00927D12" w:rsidP="00927D12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varchar</w:t>
            </w:r>
          </w:p>
        </w:tc>
        <w:tc>
          <w:tcPr>
            <w:tcW w:w="928" w:type="dxa"/>
            <w:noWrap/>
          </w:tcPr>
          <w:p w14:paraId="33FBF596" w14:textId="71A20382" w:rsidR="00927D12" w:rsidRDefault="00927D12" w:rsidP="00927D12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020" w:type="dxa"/>
            <w:noWrap/>
          </w:tcPr>
          <w:p w14:paraId="64095435" w14:textId="77777777" w:rsidR="00927D12" w:rsidRPr="00E75078" w:rsidRDefault="00927D12" w:rsidP="00927D12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54F05CFE" w14:textId="77777777" w:rsidR="00927D12" w:rsidRPr="00E75078" w:rsidRDefault="00927D12" w:rsidP="00927D12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E75078">
              <w:rPr>
                <w:sz w:val="24"/>
                <w:szCs w:val="24"/>
              </w:rPr>
              <w:t>NO</w:t>
            </w:r>
          </w:p>
        </w:tc>
        <w:tc>
          <w:tcPr>
            <w:tcW w:w="1559" w:type="dxa"/>
            <w:noWrap/>
          </w:tcPr>
          <w:p w14:paraId="242C5571" w14:textId="3AF040EE" w:rsidR="00927D12" w:rsidRDefault="00927D12" w:rsidP="00927D12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cs="Mangal" w:hint="eastAsia"/>
                <w:szCs w:val="26"/>
              </w:rPr>
              <w:t>水位</w:t>
            </w:r>
            <w:r w:rsidRPr="00392700">
              <w:rPr>
                <w:rFonts w:cs="Mangal"/>
                <w:szCs w:val="26"/>
              </w:rPr>
              <w:t>站代碼</w:t>
            </w:r>
          </w:p>
        </w:tc>
        <w:tc>
          <w:tcPr>
            <w:tcW w:w="2410" w:type="dxa"/>
          </w:tcPr>
          <w:p w14:paraId="53D6895F" w14:textId="77777777" w:rsidR="00927D12" w:rsidRPr="00E75078" w:rsidRDefault="00927D12" w:rsidP="00927D1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27D12" w:rsidRPr="006D0427" w14:paraId="43FA02AD" w14:textId="77777777" w:rsidTr="00075219">
        <w:trPr>
          <w:trHeight w:val="324"/>
        </w:trPr>
        <w:tc>
          <w:tcPr>
            <w:tcW w:w="2503" w:type="dxa"/>
            <w:noWrap/>
          </w:tcPr>
          <w:p w14:paraId="6689C057" w14:textId="16E3272F" w:rsidR="00927D12" w:rsidRDefault="00927D12" w:rsidP="00927D12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27D12">
              <w:rPr>
                <w:sz w:val="24"/>
                <w:szCs w:val="24"/>
              </w:rPr>
              <w:t>StationName</w:t>
            </w:r>
            <w:proofErr w:type="spellEnd"/>
          </w:p>
        </w:tc>
        <w:tc>
          <w:tcPr>
            <w:tcW w:w="1356" w:type="dxa"/>
            <w:noWrap/>
          </w:tcPr>
          <w:p w14:paraId="4DA4B50D" w14:textId="6F6D8BFC" w:rsidR="00927D12" w:rsidRPr="00E75078" w:rsidRDefault="00927D12" w:rsidP="00927D12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nvarchar</w:t>
            </w:r>
            <w:proofErr w:type="spellEnd"/>
          </w:p>
        </w:tc>
        <w:tc>
          <w:tcPr>
            <w:tcW w:w="928" w:type="dxa"/>
            <w:noWrap/>
          </w:tcPr>
          <w:p w14:paraId="42C29FB2" w14:textId="58A022D4" w:rsidR="00927D12" w:rsidRDefault="00927D12" w:rsidP="00927D12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020" w:type="dxa"/>
            <w:noWrap/>
          </w:tcPr>
          <w:p w14:paraId="3F753FB0" w14:textId="77777777" w:rsidR="00927D12" w:rsidRPr="00E75078" w:rsidRDefault="00927D12" w:rsidP="00927D12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10191C7B" w14:textId="77777777" w:rsidR="00927D12" w:rsidRPr="00E75078" w:rsidRDefault="00927D12" w:rsidP="00927D12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E75078">
              <w:rPr>
                <w:sz w:val="24"/>
                <w:szCs w:val="24"/>
              </w:rPr>
              <w:t>NO</w:t>
            </w:r>
          </w:p>
        </w:tc>
        <w:tc>
          <w:tcPr>
            <w:tcW w:w="1559" w:type="dxa"/>
            <w:noWrap/>
          </w:tcPr>
          <w:p w14:paraId="2E66507C" w14:textId="2325D369" w:rsidR="00927D12" w:rsidRDefault="00927D12" w:rsidP="00927D12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cs="Mangal" w:hint="eastAsia"/>
                <w:szCs w:val="26"/>
              </w:rPr>
              <w:t>水位</w:t>
            </w:r>
            <w:r w:rsidRPr="00392700">
              <w:rPr>
                <w:rFonts w:cs="Mangal"/>
                <w:szCs w:val="26"/>
              </w:rPr>
              <w:t>站中文名稱</w:t>
            </w:r>
          </w:p>
        </w:tc>
        <w:tc>
          <w:tcPr>
            <w:tcW w:w="2410" w:type="dxa"/>
          </w:tcPr>
          <w:p w14:paraId="262A688F" w14:textId="77777777" w:rsidR="00927D12" w:rsidRPr="00E75078" w:rsidRDefault="00927D12" w:rsidP="00927D1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B3744" w:rsidRPr="006D0427" w14:paraId="7ACF6402" w14:textId="77777777" w:rsidTr="00075219">
        <w:trPr>
          <w:trHeight w:val="324"/>
        </w:trPr>
        <w:tc>
          <w:tcPr>
            <w:tcW w:w="2503" w:type="dxa"/>
            <w:noWrap/>
          </w:tcPr>
          <w:p w14:paraId="694580AF" w14:textId="649B00B6" w:rsidR="004B3744" w:rsidRPr="00927D12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27D12">
              <w:rPr>
                <w:sz w:val="24"/>
                <w:szCs w:val="24"/>
              </w:rPr>
              <w:t>Address</w:t>
            </w:r>
          </w:p>
        </w:tc>
        <w:tc>
          <w:tcPr>
            <w:tcW w:w="1356" w:type="dxa"/>
            <w:noWrap/>
          </w:tcPr>
          <w:p w14:paraId="2A66B19C" w14:textId="41E27351" w:rsidR="004B3744" w:rsidRPr="00E75078" w:rsidRDefault="004B3744" w:rsidP="004B374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nvarchar</w:t>
            </w:r>
            <w:proofErr w:type="spellEnd"/>
          </w:p>
        </w:tc>
        <w:tc>
          <w:tcPr>
            <w:tcW w:w="928" w:type="dxa"/>
            <w:noWrap/>
          </w:tcPr>
          <w:p w14:paraId="40B88710" w14:textId="276ECF35" w:rsidR="004B3744" w:rsidRPr="00E75078" w:rsidRDefault="004B3744" w:rsidP="004B374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020" w:type="dxa"/>
            <w:noWrap/>
          </w:tcPr>
          <w:p w14:paraId="02223F0B" w14:textId="77777777" w:rsidR="004B3744" w:rsidRPr="00E75078" w:rsidRDefault="004B3744" w:rsidP="004B374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76D92E62" w14:textId="77777777" w:rsidR="004B3744" w:rsidRPr="00E75078" w:rsidRDefault="004B3744" w:rsidP="004B374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75078">
              <w:rPr>
                <w:sz w:val="24"/>
                <w:szCs w:val="24"/>
              </w:rPr>
              <w:t>NO</w:t>
            </w:r>
          </w:p>
        </w:tc>
        <w:tc>
          <w:tcPr>
            <w:tcW w:w="1559" w:type="dxa"/>
            <w:noWrap/>
          </w:tcPr>
          <w:p w14:paraId="04D557F3" w14:textId="4F9E1CF3" w:rsidR="004B3744" w:rsidRPr="00E75078" w:rsidRDefault="004B3744" w:rsidP="004B374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水位站所在地址</w:t>
            </w:r>
          </w:p>
        </w:tc>
        <w:tc>
          <w:tcPr>
            <w:tcW w:w="2410" w:type="dxa"/>
          </w:tcPr>
          <w:p w14:paraId="079BB084" w14:textId="77777777" w:rsidR="004B3744" w:rsidRPr="007F56FB" w:rsidRDefault="004B3744" w:rsidP="004B374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B3744" w:rsidRPr="006D0427" w14:paraId="60FA99D9" w14:textId="77777777" w:rsidTr="00075219">
        <w:trPr>
          <w:trHeight w:val="324"/>
        </w:trPr>
        <w:tc>
          <w:tcPr>
            <w:tcW w:w="2503" w:type="dxa"/>
            <w:noWrap/>
          </w:tcPr>
          <w:p w14:paraId="013C9971" w14:textId="54F52D79" w:rsidR="004B3744" w:rsidRPr="00927D12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27D12">
              <w:rPr>
                <w:sz w:val="24"/>
                <w:szCs w:val="24"/>
              </w:rPr>
              <w:t>BasinCode</w:t>
            </w:r>
            <w:proofErr w:type="spellEnd"/>
          </w:p>
        </w:tc>
        <w:tc>
          <w:tcPr>
            <w:tcW w:w="1356" w:type="dxa"/>
            <w:noWrap/>
          </w:tcPr>
          <w:p w14:paraId="0CD72925" w14:textId="4E3B822B" w:rsidR="004B3744" w:rsidRPr="00E75078" w:rsidRDefault="004B3744" w:rsidP="004B37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varchar</w:t>
            </w:r>
          </w:p>
        </w:tc>
        <w:tc>
          <w:tcPr>
            <w:tcW w:w="928" w:type="dxa"/>
            <w:noWrap/>
          </w:tcPr>
          <w:p w14:paraId="3552208C" w14:textId="5BFD920C" w:rsidR="004B3744" w:rsidRPr="00E75078" w:rsidRDefault="004B3744" w:rsidP="004B374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20" w:type="dxa"/>
            <w:noWrap/>
          </w:tcPr>
          <w:p w14:paraId="2AB7715E" w14:textId="77777777" w:rsidR="004B3744" w:rsidRPr="00E75078" w:rsidRDefault="004B3744" w:rsidP="004B374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5A84DE74" w14:textId="77777777" w:rsidR="004B3744" w:rsidRPr="00E75078" w:rsidRDefault="004B3744" w:rsidP="004B374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3656EC49" w14:textId="4A1EB5ED" w:rsidR="004B3744" w:rsidRPr="00E75078" w:rsidRDefault="004B3744" w:rsidP="004B374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92700">
              <w:rPr>
                <w:rFonts w:cs="Mangal"/>
                <w:szCs w:val="26"/>
              </w:rPr>
              <w:t>流域代碼</w:t>
            </w:r>
          </w:p>
        </w:tc>
        <w:tc>
          <w:tcPr>
            <w:tcW w:w="2410" w:type="dxa"/>
          </w:tcPr>
          <w:p w14:paraId="3FB36A1C" w14:textId="77777777" w:rsidR="004B3744" w:rsidRPr="00E75078" w:rsidRDefault="004B3744" w:rsidP="004B374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B3744" w:rsidRPr="006D0427" w14:paraId="18D1705F" w14:textId="77777777" w:rsidTr="00075219">
        <w:trPr>
          <w:trHeight w:val="324"/>
        </w:trPr>
        <w:tc>
          <w:tcPr>
            <w:tcW w:w="2503" w:type="dxa"/>
            <w:noWrap/>
          </w:tcPr>
          <w:p w14:paraId="08ED0655" w14:textId="4EABE2C2" w:rsidR="004B3744" w:rsidRPr="00927D12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27D12">
              <w:rPr>
                <w:sz w:val="24"/>
                <w:szCs w:val="24"/>
              </w:rPr>
              <w:t>CityCode</w:t>
            </w:r>
            <w:proofErr w:type="spellEnd"/>
          </w:p>
        </w:tc>
        <w:tc>
          <w:tcPr>
            <w:tcW w:w="1356" w:type="dxa"/>
            <w:noWrap/>
          </w:tcPr>
          <w:p w14:paraId="08189EF5" w14:textId="29D8BBD0" w:rsidR="004B3744" w:rsidRPr="00E75078" w:rsidRDefault="004B3744" w:rsidP="004B37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3396D9B2" w14:textId="7AA9F227" w:rsidR="004B3744" w:rsidRPr="00E75078" w:rsidRDefault="004B3744" w:rsidP="004B374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020" w:type="dxa"/>
            <w:noWrap/>
          </w:tcPr>
          <w:p w14:paraId="3D2A6073" w14:textId="77777777" w:rsidR="004B3744" w:rsidRPr="00E75078" w:rsidRDefault="004B3744" w:rsidP="004B374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1DC2ED01" w14:textId="77777777" w:rsidR="004B3744" w:rsidRPr="00E75078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5A0AEEF1" w14:textId="7D087FE0" w:rsidR="004B3744" w:rsidRDefault="004B3744" w:rsidP="004B3744">
            <w:pPr>
              <w:widowControl/>
              <w:spacing w:line="240" w:lineRule="auto"/>
              <w:jc w:val="left"/>
              <w:rPr>
                <w:rFonts w:ascii="標楷體" w:hAnsi="標楷體"/>
                <w:color w:val="000000" w:themeColor="text1"/>
              </w:rPr>
            </w:pPr>
            <w:r w:rsidRPr="00392700">
              <w:rPr>
                <w:rFonts w:cs="Mangal"/>
                <w:szCs w:val="26"/>
              </w:rPr>
              <w:t>縣市代碼</w:t>
            </w:r>
          </w:p>
        </w:tc>
        <w:tc>
          <w:tcPr>
            <w:tcW w:w="2410" w:type="dxa"/>
          </w:tcPr>
          <w:p w14:paraId="707D7A80" w14:textId="77777777" w:rsidR="004B3744" w:rsidRPr="00E75078" w:rsidRDefault="004B3744" w:rsidP="004B374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B3744" w14:paraId="64EC929F" w14:textId="77777777" w:rsidTr="00075219">
        <w:trPr>
          <w:trHeight w:val="324"/>
        </w:trPr>
        <w:tc>
          <w:tcPr>
            <w:tcW w:w="2503" w:type="dxa"/>
            <w:noWrap/>
          </w:tcPr>
          <w:p w14:paraId="35D0A755" w14:textId="023A4A4D" w:rsidR="004B3744" w:rsidRPr="00927D12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27D12">
              <w:rPr>
                <w:sz w:val="24"/>
                <w:szCs w:val="24"/>
              </w:rPr>
              <w:t>Latitude</w:t>
            </w:r>
          </w:p>
        </w:tc>
        <w:tc>
          <w:tcPr>
            <w:tcW w:w="1356" w:type="dxa"/>
            <w:noWrap/>
          </w:tcPr>
          <w:p w14:paraId="20B031E9" w14:textId="0B78F7C0" w:rsidR="004B3744" w:rsidRDefault="004B3744" w:rsidP="004B3744">
            <w:pPr>
              <w:rPr>
                <w:rFonts w:cs="Mangal"/>
                <w:szCs w:val="26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22777CCE" w14:textId="3AC545D6" w:rsidR="004B3744" w:rsidRDefault="004B3744" w:rsidP="004B3744">
            <w:pPr>
              <w:spacing w:line="240" w:lineRule="auto"/>
              <w:jc w:val="center"/>
              <w:rPr>
                <w:rFonts w:cs="Mangal"/>
                <w:szCs w:val="26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020" w:type="dxa"/>
            <w:noWrap/>
          </w:tcPr>
          <w:p w14:paraId="5CFBB769" w14:textId="77777777" w:rsidR="004B3744" w:rsidRDefault="004B3744" w:rsidP="004B3744">
            <w:pPr>
              <w:spacing w:line="240" w:lineRule="auto"/>
              <w:jc w:val="right"/>
              <w:rPr>
                <w:rFonts w:cs="Mangal"/>
                <w:color w:val="000000" w:themeColor="text1"/>
                <w:szCs w:val="26"/>
              </w:rPr>
            </w:pPr>
          </w:p>
        </w:tc>
        <w:tc>
          <w:tcPr>
            <w:tcW w:w="709" w:type="dxa"/>
            <w:noWrap/>
          </w:tcPr>
          <w:p w14:paraId="3FB82969" w14:textId="77777777" w:rsidR="004B3744" w:rsidRDefault="004B3744" w:rsidP="004B3744">
            <w:pPr>
              <w:spacing w:line="240" w:lineRule="auto"/>
              <w:jc w:val="left"/>
              <w:rPr>
                <w:rFonts w:cs="Mangal"/>
                <w:szCs w:val="26"/>
              </w:rPr>
            </w:pPr>
          </w:p>
        </w:tc>
        <w:tc>
          <w:tcPr>
            <w:tcW w:w="1559" w:type="dxa"/>
            <w:noWrap/>
          </w:tcPr>
          <w:p w14:paraId="17197B10" w14:textId="57D34466" w:rsidR="004B3744" w:rsidRDefault="004B3744" w:rsidP="004B3744">
            <w:pPr>
              <w:spacing w:line="240" w:lineRule="auto"/>
              <w:jc w:val="left"/>
              <w:rPr>
                <w:rFonts w:cs="Mangal"/>
                <w:color w:val="000000" w:themeColor="text1"/>
                <w:szCs w:val="26"/>
              </w:rPr>
            </w:pPr>
            <w:r w:rsidRPr="00392700">
              <w:rPr>
                <w:rFonts w:cs="Mangal"/>
                <w:szCs w:val="26"/>
              </w:rPr>
              <w:t>位置緯度</w:t>
            </w:r>
            <w:r w:rsidRPr="00392700">
              <w:rPr>
                <w:rFonts w:cs="Mangal"/>
                <w:szCs w:val="26"/>
              </w:rPr>
              <w:t>(WGS84)</w:t>
            </w:r>
          </w:p>
        </w:tc>
        <w:tc>
          <w:tcPr>
            <w:tcW w:w="2410" w:type="dxa"/>
          </w:tcPr>
          <w:p w14:paraId="4792C717" w14:textId="77777777" w:rsidR="004B3744" w:rsidRDefault="004B3744" w:rsidP="004B3744">
            <w:pPr>
              <w:spacing w:line="240" w:lineRule="auto"/>
              <w:jc w:val="left"/>
              <w:rPr>
                <w:rFonts w:cs="Mangal"/>
                <w:color w:val="000000" w:themeColor="text1"/>
                <w:szCs w:val="26"/>
              </w:rPr>
            </w:pPr>
          </w:p>
        </w:tc>
      </w:tr>
      <w:tr w:rsidR="004B3744" w14:paraId="56A74933" w14:textId="77777777" w:rsidTr="00075219">
        <w:trPr>
          <w:trHeight w:val="324"/>
        </w:trPr>
        <w:tc>
          <w:tcPr>
            <w:tcW w:w="2503" w:type="dxa"/>
            <w:noWrap/>
          </w:tcPr>
          <w:p w14:paraId="62C1D2B9" w14:textId="27C6D207" w:rsidR="004B3744" w:rsidRPr="00927D12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27D12">
              <w:rPr>
                <w:sz w:val="24"/>
                <w:szCs w:val="24"/>
              </w:rPr>
              <w:t>Longitude</w:t>
            </w:r>
          </w:p>
        </w:tc>
        <w:tc>
          <w:tcPr>
            <w:tcW w:w="1356" w:type="dxa"/>
            <w:noWrap/>
          </w:tcPr>
          <w:p w14:paraId="40BDF1CD" w14:textId="3D14E85A" w:rsidR="004B3744" w:rsidRDefault="004B3744" w:rsidP="004B3744">
            <w:pPr>
              <w:rPr>
                <w:rFonts w:cs="Mangal"/>
                <w:color w:val="000000" w:themeColor="text1"/>
                <w:szCs w:val="26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51F22335" w14:textId="662294B7" w:rsidR="004B3744" w:rsidRDefault="004B3744" w:rsidP="004B3744">
            <w:pPr>
              <w:spacing w:line="240" w:lineRule="auto"/>
              <w:jc w:val="center"/>
              <w:rPr>
                <w:rFonts w:cs="Mangal"/>
                <w:color w:val="000000" w:themeColor="text1"/>
                <w:szCs w:val="26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020" w:type="dxa"/>
            <w:noWrap/>
          </w:tcPr>
          <w:p w14:paraId="513D8B02" w14:textId="77777777" w:rsidR="004B3744" w:rsidRDefault="004B3744" w:rsidP="004B3744">
            <w:pPr>
              <w:spacing w:line="240" w:lineRule="auto"/>
              <w:jc w:val="right"/>
              <w:rPr>
                <w:rFonts w:cs="Mangal"/>
                <w:color w:val="000000" w:themeColor="text1"/>
                <w:szCs w:val="26"/>
              </w:rPr>
            </w:pPr>
          </w:p>
        </w:tc>
        <w:tc>
          <w:tcPr>
            <w:tcW w:w="709" w:type="dxa"/>
            <w:noWrap/>
          </w:tcPr>
          <w:p w14:paraId="410AB500" w14:textId="77777777" w:rsidR="004B3744" w:rsidRDefault="004B3744" w:rsidP="004B3744">
            <w:pPr>
              <w:spacing w:line="240" w:lineRule="auto"/>
              <w:jc w:val="left"/>
              <w:rPr>
                <w:rFonts w:cs="Mangal"/>
                <w:szCs w:val="26"/>
              </w:rPr>
            </w:pPr>
          </w:p>
        </w:tc>
        <w:tc>
          <w:tcPr>
            <w:tcW w:w="1559" w:type="dxa"/>
            <w:noWrap/>
          </w:tcPr>
          <w:p w14:paraId="52CEA2B5" w14:textId="5EF3E355" w:rsidR="004B3744" w:rsidRDefault="004B3744" w:rsidP="004B3744">
            <w:pPr>
              <w:spacing w:line="240" w:lineRule="auto"/>
              <w:jc w:val="left"/>
              <w:rPr>
                <w:rFonts w:cs="Mangal"/>
                <w:color w:val="000000" w:themeColor="text1"/>
                <w:szCs w:val="26"/>
              </w:rPr>
            </w:pPr>
            <w:r w:rsidRPr="00392700">
              <w:rPr>
                <w:rFonts w:cs="Mangal"/>
                <w:szCs w:val="26"/>
              </w:rPr>
              <w:t>位置經度</w:t>
            </w:r>
            <w:r w:rsidRPr="00392700">
              <w:rPr>
                <w:rFonts w:cs="Mangal"/>
                <w:szCs w:val="26"/>
              </w:rPr>
              <w:t>(WGS84)</w:t>
            </w:r>
          </w:p>
        </w:tc>
        <w:tc>
          <w:tcPr>
            <w:tcW w:w="2410" w:type="dxa"/>
          </w:tcPr>
          <w:p w14:paraId="5C44CE32" w14:textId="77777777" w:rsidR="004B3744" w:rsidRDefault="004B3744" w:rsidP="004B3744">
            <w:pPr>
              <w:spacing w:line="240" w:lineRule="auto"/>
              <w:jc w:val="left"/>
              <w:rPr>
                <w:rFonts w:cs="Mangal"/>
                <w:color w:val="000000" w:themeColor="text1"/>
                <w:szCs w:val="26"/>
              </w:rPr>
            </w:pPr>
          </w:p>
        </w:tc>
      </w:tr>
      <w:tr w:rsidR="004B3744" w:rsidRPr="006D0427" w14:paraId="1DAE52B1" w14:textId="77777777" w:rsidTr="00075219">
        <w:trPr>
          <w:trHeight w:val="324"/>
        </w:trPr>
        <w:tc>
          <w:tcPr>
            <w:tcW w:w="2503" w:type="dxa"/>
            <w:noWrap/>
          </w:tcPr>
          <w:p w14:paraId="6AB01F16" w14:textId="355B8C82" w:rsidR="004B3744" w:rsidRPr="00927D12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27D12">
              <w:rPr>
                <w:sz w:val="24"/>
                <w:szCs w:val="24"/>
              </w:rPr>
              <w:t>TopLevel</w:t>
            </w:r>
            <w:proofErr w:type="spellEnd"/>
          </w:p>
        </w:tc>
        <w:tc>
          <w:tcPr>
            <w:tcW w:w="1356" w:type="dxa"/>
            <w:noWrap/>
          </w:tcPr>
          <w:p w14:paraId="01A58EF9" w14:textId="756D5C87" w:rsidR="004B3744" w:rsidRPr="00E75078" w:rsidRDefault="004B3744" w:rsidP="004B37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cs="Mangal" w:hint="eastAsia"/>
                <w:szCs w:val="26"/>
              </w:rPr>
              <w:t>decimal</w:t>
            </w:r>
          </w:p>
        </w:tc>
        <w:tc>
          <w:tcPr>
            <w:tcW w:w="928" w:type="dxa"/>
            <w:noWrap/>
          </w:tcPr>
          <w:p w14:paraId="476AA339" w14:textId="7F839DA7" w:rsidR="004B3744" w:rsidRPr="00E75078" w:rsidRDefault="004B3744" w:rsidP="004B374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Mangal" w:hint="eastAsia"/>
                <w:szCs w:val="26"/>
              </w:rPr>
              <w:t>10,2</w:t>
            </w:r>
          </w:p>
        </w:tc>
        <w:tc>
          <w:tcPr>
            <w:tcW w:w="1020" w:type="dxa"/>
            <w:noWrap/>
          </w:tcPr>
          <w:p w14:paraId="6104A776" w14:textId="77777777" w:rsidR="004B3744" w:rsidRPr="00E75078" w:rsidRDefault="004B3744" w:rsidP="004B374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0A993270" w14:textId="77777777" w:rsidR="004B3744" w:rsidRPr="00E75078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32309AA0" w14:textId="5BE9B4D8" w:rsidR="004B3744" w:rsidRPr="00927D12" w:rsidRDefault="004B3744" w:rsidP="004B3744">
            <w:pPr>
              <w:widowControl/>
              <w:spacing w:line="240" w:lineRule="auto"/>
              <w:jc w:val="left"/>
              <w:rPr>
                <w:rFonts w:cs="Mangal"/>
                <w:szCs w:val="26"/>
              </w:rPr>
            </w:pPr>
            <w:r w:rsidRPr="00927D12">
              <w:rPr>
                <w:rFonts w:cs="Mangal"/>
                <w:szCs w:val="26"/>
              </w:rPr>
              <w:t>水位堤頂高</w:t>
            </w:r>
          </w:p>
        </w:tc>
        <w:tc>
          <w:tcPr>
            <w:tcW w:w="2410" w:type="dxa"/>
          </w:tcPr>
          <w:p w14:paraId="0DA8BED9" w14:textId="2FCBB868" w:rsidR="004B3744" w:rsidRPr="00927D12" w:rsidRDefault="004B3744" w:rsidP="004B3744">
            <w:pPr>
              <w:widowControl/>
              <w:spacing w:line="240" w:lineRule="auto"/>
              <w:jc w:val="left"/>
              <w:rPr>
                <w:rFonts w:cs="Mangal"/>
                <w:szCs w:val="26"/>
              </w:rPr>
            </w:pPr>
            <w:r w:rsidRPr="00927D12">
              <w:rPr>
                <w:rFonts w:cs="Mangal"/>
                <w:szCs w:val="26"/>
              </w:rPr>
              <w:t>(</w:t>
            </w:r>
            <w:r w:rsidRPr="00927D12">
              <w:rPr>
                <w:rFonts w:cs="Mangal"/>
                <w:szCs w:val="26"/>
              </w:rPr>
              <w:t>公尺</w:t>
            </w:r>
            <w:r w:rsidRPr="00927D12">
              <w:rPr>
                <w:rFonts w:cs="Mangal"/>
                <w:szCs w:val="26"/>
              </w:rPr>
              <w:t>)</w:t>
            </w:r>
          </w:p>
        </w:tc>
      </w:tr>
      <w:tr w:rsidR="004B3744" w:rsidRPr="006D0427" w14:paraId="3A5DC51E" w14:textId="77777777" w:rsidTr="00075219">
        <w:trPr>
          <w:trHeight w:val="324"/>
        </w:trPr>
        <w:tc>
          <w:tcPr>
            <w:tcW w:w="2503" w:type="dxa"/>
            <w:noWrap/>
          </w:tcPr>
          <w:p w14:paraId="43A70B32" w14:textId="03120550" w:rsidR="004B3744" w:rsidRPr="00927D12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27D12">
              <w:rPr>
                <w:sz w:val="24"/>
                <w:szCs w:val="24"/>
              </w:rPr>
              <w:t>PlanFloodLevel</w:t>
            </w:r>
            <w:proofErr w:type="spellEnd"/>
          </w:p>
        </w:tc>
        <w:tc>
          <w:tcPr>
            <w:tcW w:w="1356" w:type="dxa"/>
            <w:noWrap/>
          </w:tcPr>
          <w:p w14:paraId="7A654E29" w14:textId="773FE41A" w:rsidR="004B3744" w:rsidRPr="00E75078" w:rsidRDefault="004B3744" w:rsidP="004B37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cs="Mangal" w:hint="eastAsia"/>
                <w:szCs w:val="26"/>
              </w:rPr>
              <w:t>decimal</w:t>
            </w:r>
          </w:p>
        </w:tc>
        <w:tc>
          <w:tcPr>
            <w:tcW w:w="928" w:type="dxa"/>
            <w:noWrap/>
          </w:tcPr>
          <w:p w14:paraId="1B74624C" w14:textId="691EBAD8" w:rsidR="004B3744" w:rsidRPr="00E75078" w:rsidRDefault="004B3744" w:rsidP="004B374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Mangal" w:hint="eastAsia"/>
                <w:szCs w:val="26"/>
              </w:rPr>
              <w:t>10,2</w:t>
            </w:r>
          </w:p>
        </w:tc>
        <w:tc>
          <w:tcPr>
            <w:tcW w:w="1020" w:type="dxa"/>
            <w:noWrap/>
          </w:tcPr>
          <w:p w14:paraId="5AEBCA8F" w14:textId="77777777" w:rsidR="004B3744" w:rsidRPr="00E75078" w:rsidRDefault="004B3744" w:rsidP="004B374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22C6BEB2" w14:textId="77777777" w:rsidR="004B3744" w:rsidRPr="00E75078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3D8E77F9" w14:textId="79F61587" w:rsidR="004B3744" w:rsidRPr="00927D12" w:rsidRDefault="004B3744" w:rsidP="004B3744">
            <w:pPr>
              <w:widowControl/>
              <w:spacing w:line="240" w:lineRule="auto"/>
              <w:jc w:val="left"/>
              <w:rPr>
                <w:rFonts w:cs="Mangal"/>
                <w:szCs w:val="26"/>
              </w:rPr>
            </w:pPr>
            <w:r w:rsidRPr="00927D12">
              <w:rPr>
                <w:rFonts w:cs="Mangal"/>
                <w:szCs w:val="26"/>
              </w:rPr>
              <w:t>計畫洪水位</w:t>
            </w:r>
          </w:p>
        </w:tc>
        <w:tc>
          <w:tcPr>
            <w:tcW w:w="2410" w:type="dxa"/>
          </w:tcPr>
          <w:p w14:paraId="1D9D65F9" w14:textId="6CEA5E16" w:rsidR="004B3744" w:rsidRPr="00927D12" w:rsidRDefault="004B3744" w:rsidP="004B3744">
            <w:pPr>
              <w:widowControl/>
              <w:spacing w:line="240" w:lineRule="auto"/>
              <w:jc w:val="left"/>
              <w:rPr>
                <w:rFonts w:cs="Mangal"/>
                <w:szCs w:val="26"/>
              </w:rPr>
            </w:pPr>
            <w:r w:rsidRPr="00927D12">
              <w:rPr>
                <w:rFonts w:cs="Mangal"/>
                <w:szCs w:val="26"/>
              </w:rPr>
              <w:t>(</w:t>
            </w:r>
            <w:r w:rsidRPr="00927D12">
              <w:rPr>
                <w:rFonts w:cs="Mangal"/>
                <w:szCs w:val="26"/>
              </w:rPr>
              <w:t>公尺</w:t>
            </w:r>
            <w:r w:rsidRPr="00927D12">
              <w:rPr>
                <w:rFonts w:cs="Mangal"/>
                <w:szCs w:val="26"/>
              </w:rPr>
              <w:t>)</w:t>
            </w:r>
          </w:p>
        </w:tc>
      </w:tr>
      <w:tr w:rsidR="004B3744" w:rsidRPr="006D0427" w14:paraId="5242CB1F" w14:textId="77777777" w:rsidTr="00075219">
        <w:trPr>
          <w:trHeight w:val="324"/>
        </w:trPr>
        <w:tc>
          <w:tcPr>
            <w:tcW w:w="2503" w:type="dxa"/>
            <w:noWrap/>
          </w:tcPr>
          <w:p w14:paraId="2762E216" w14:textId="688A2D34" w:rsidR="004B3744" w:rsidRPr="00927D12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27D12">
              <w:rPr>
                <w:sz w:val="24"/>
                <w:szCs w:val="24"/>
              </w:rPr>
              <w:t>WarningLevel1</w:t>
            </w:r>
          </w:p>
        </w:tc>
        <w:tc>
          <w:tcPr>
            <w:tcW w:w="1356" w:type="dxa"/>
            <w:noWrap/>
          </w:tcPr>
          <w:p w14:paraId="1788272F" w14:textId="1B9A4ED6" w:rsidR="004B3744" w:rsidRPr="00E75078" w:rsidRDefault="004B3744" w:rsidP="004B37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cs="Mangal" w:hint="eastAsia"/>
                <w:szCs w:val="26"/>
              </w:rPr>
              <w:t>decimal</w:t>
            </w:r>
          </w:p>
        </w:tc>
        <w:tc>
          <w:tcPr>
            <w:tcW w:w="928" w:type="dxa"/>
            <w:noWrap/>
          </w:tcPr>
          <w:p w14:paraId="5D53EA99" w14:textId="09CF30F3" w:rsidR="004B3744" w:rsidRPr="00E75078" w:rsidRDefault="004B3744" w:rsidP="004B374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Mangal" w:hint="eastAsia"/>
                <w:szCs w:val="26"/>
              </w:rPr>
              <w:t>10,2</w:t>
            </w:r>
          </w:p>
        </w:tc>
        <w:tc>
          <w:tcPr>
            <w:tcW w:w="1020" w:type="dxa"/>
            <w:noWrap/>
          </w:tcPr>
          <w:p w14:paraId="775BD615" w14:textId="77777777" w:rsidR="004B3744" w:rsidRPr="00E75078" w:rsidRDefault="004B3744" w:rsidP="004B374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1930D00E" w14:textId="77777777" w:rsidR="004B3744" w:rsidRPr="00E75078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0AA5646" w14:textId="6AE30B2E" w:rsidR="004B3744" w:rsidRPr="00927D12" w:rsidRDefault="004B3744" w:rsidP="004B3744">
            <w:pPr>
              <w:widowControl/>
              <w:spacing w:line="240" w:lineRule="auto"/>
              <w:jc w:val="left"/>
              <w:rPr>
                <w:rFonts w:cs="Mangal"/>
                <w:szCs w:val="26"/>
              </w:rPr>
            </w:pPr>
            <w:r w:rsidRPr="00927D12">
              <w:rPr>
                <w:rFonts w:cs="Mangal"/>
                <w:szCs w:val="26"/>
              </w:rPr>
              <w:t>一級警戒值</w:t>
            </w:r>
          </w:p>
        </w:tc>
        <w:tc>
          <w:tcPr>
            <w:tcW w:w="2410" w:type="dxa"/>
          </w:tcPr>
          <w:p w14:paraId="21BC5CDA" w14:textId="76286D9F" w:rsidR="004B3744" w:rsidRPr="00927D12" w:rsidRDefault="004B3744" w:rsidP="004B3744">
            <w:pPr>
              <w:widowControl/>
              <w:spacing w:line="240" w:lineRule="auto"/>
              <w:jc w:val="left"/>
              <w:rPr>
                <w:rFonts w:cs="Mangal"/>
                <w:szCs w:val="26"/>
              </w:rPr>
            </w:pPr>
            <w:r w:rsidRPr="00927D12">
              <w:rPr>
                <w:rFonts w:cs="Mangal"/>
                <w:szCs w:val="26"/>
              </w:rPr>
              <w:t>(</w:t>
            </w:r>
            <w:r w:rsidRPr="00927D12">
              <w:rPr>
                <w:rFonts w:cs="Mangal"/>
                <w:szCs w:val="26"/>
              </w:rPr>
              <w:t>公尺</w:t>
            </w:r>
            <w:r w:rsidRPr="00927D12">
              <w:rPr>
                <w:rFonts w:cs="Mangal"/>
                <w:szCs w:val="26"/>
              </w:rPr>
              <w:t>)</w:t>
            </w:r>
          </w:p>
        </w:tc>
      </w:tr>
      <w:tr w:rsidR="004B3744" w:rsidRPr="006D0427" w14:paraId="1A1EFAF0" w14:textId="77777777" w:rsidTr="00075219">
        <w:trPr>
          <w:trHeight w:val="324"/>
        </w:trPr>
        <w:tc>
          <w:tcPr>
            <w:tcW w:w="2503" w:type="dxa"/>
            <w:noWrap/>
          </w:tcPr>
          <w:p w14:paraId="3A5FEA90" w14:textId="5061DA95" w:rsidR="004B3744" w:rsidRPr="00927D12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27D12">
              <w:rPr>
                <w:sz w:val="24"/>
                <w:szCs w:val="24"/>
              </w:rPr>
              <w:t>WarningLevel2</w:t>
            </w:r>
          </w:p>
        </w:tc>
        <w:tc>
          <w:tcPr>
            <w:tcW w:w="1356" w:type="dxa"/>
            <w:noWrap/>
          </w:tcPr>
          <w:p w14:paraId="0CB667EA" w14:textId="1C102DB6" w:rsidR="004B3744" w:rsidRPr="00E75078" w:rsidRDefault="004B3744" w:rsidP="004B37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cs="Mangal" w:hint="eastAsia"/>
                <w:szCs w:val="26"/>
              </w:rPr>
              <w:t>decimal</w:t>
            </w:r>
          </w:p>
        </w:tc>
        <w:tc>
          <w:tcPr>
            <w:tcW w:w="928" w:type="dxa"/>
            <w:noWrap/>
          </w:tcPr>
          <w:p w14:paraId="4CBD2811" w14:textId="33B66C12" w:rsidR="004B3744" w:rsidRPr="00E75078" w:rsidRDefault="004B3744" w:rsidP="004B374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Mangal" w:hint="eastAsia"/>
                <w:szCs w:val="26"/>
              </w:rPr>
              <w:t>10,2</w:t>
            </w:r>
          </w:p>
        </w:tc>
        <w:tc>
          <w:tcPr>
            <w:tcW w:w="1020" w:type="dxa"/>
            <w:noWrap/>
          </w:tcPr>
          <w:p w14:paraId="0FB6E686" w14:textId="77777777" w:rsidR="004B3744" w:rsidRPr="00E75078" w:rsidRDefault="004B3744" w:rsidP="004B374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76B66E0E" w14:textId="77777777" w:rsidR="004B3744" w:rsidRPr="00E75078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FA904F3" w14:textId="0CCF82E6" w:rsidR="004B3744" w:rsidRPr="00927D12" w:rsidRDefault="004B3744" w:rsidP="004B3744">
            <w:pPr>
              <w:widowControl/>
              <w:spacing w:line="240" w:lineRule="auto"/>
              <w:jc w:val="left"/>
              <w:rPr>
                <w:rFonts w:cs="Mangal"/>
                <w:szCs w:val="26"/>
              </w:rPr>
            </w:pPr>
            <w:r w:rsidRPr="00927D12">
              <w:rPr>
                <w:rFonts w:cs="Mangal"/>
                <w:szCs w:val="26"/>
              </w:rPr>
              <w:t>二級警戒值</w:t>
            </w:r>
          </w:p>
        </w:tc>
        <w:tc>
          <w:tcPr>
            <w:tcW w:w="2410" w:type="dxa"/>
          </w:tcPr>
          <w:p w14:paraId="222FAD7B" w14:textId="080261E1" w:rsidR="004B3744" w:rsidRPr="00927D12" w:rsidRDefault="004B3744" w:rsidP="004B3744">
            <w:pPr>
              <w:widowControl/>
              <w:spacing w:line="240" w:lineRule="auto"/>
              <w:jc w:val="left"/>
              <w:rPr>
                <w:rFonts w:cs="Mangal"/>
                <w:szCs w:val="26"/>
              </w:rPr>
            </w:pPr>
            <w:r w:rsidRPr="00927D12">
              <w:rPr>
                <w:rFonts w:cs="Mangal"/>
                <w:szCs w:val="26"/>
              </w:rPr>
              <w:t>(</w:t>
            </w:r>
            <w:r w:rsidRPr="00927D12">
              <w:rPr>
                <w:rFonts w:cs="Mangal"/>
                <w:szCs w:val="26"/>
              </w:rPr>
              <w:t>公尺</w:t>
            </w:r>
            <w:r w:rsidRPr="00927D12">
              <w:rPr>
                <w:rFonts w:cs="Mangal"/>
                <w:szCs w:val="26"/>
              </w:rPr>
              <w:t>)</w:t>
            </w:r>
          </w:p>
        </w:tc>
      </w:tr>
      <w:tr w:rsidR="004B3744" w:rsidRPr="006D0427" w14:paraId="7E9B9FD0" w14:textId="77777777" w:rsidTr="00075219">
        <w:trPr>
          <w:trHeight w:val="324"/>
        </w:trPr>
        <w:tc>
          <w:tcPr>
            <w:tcW w:w="2503" w:type="dxa"/>
            <w:noWrap/>
          </w:tcPr>
          <w:p w14:paraId="318D85F5" w14:textId="15D2AC38" w:rsidR="004B3744" w:rsidRPr="00927D12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27D12">
              <w:rPr>
                <w:sz w:val="24"/>
                <w:szCs w:val="24"/>
              </w:rPr>
              <w:t>WarningLevel3</w:t>
            </w:r>
          </w:p>
        </w:tc>
        <w:tc>
          <w:tcPr>
            <w:tcW w:w="1356" w:type="dxa"/>
            <w:noWrap/>
          </w:tcPr>
          <w:p w14:paraId="1D58C765" w14:textId="5F901DCE" w:rsidR="004B3744" w:rsidRPr="00E75078" w:rsidRDefault="004B3744" w:rsidP="004B37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cs="Mangal" w:hint="eastAsia"/>
                <w:szCs w:val="26"/>
              </w:rPr>
              <w:t>decimal</w:t>
            </w:r>
          </w:p>
        </w:tc>
        <w:tc>
          <w:tcPr>
            <w:tcW w:w="928" w:type="dxa"/>
            <w:noWrap/>
          </w:tcPr>
          <w:p w14:paraId="71E63ACA" w14:textId="36D45D40" w:rsidR="004B3744" w:rsidRPr="00E75078" w:rsidRDefault="004B3744" w:rsidP="004B3744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Mangal" w:hint="eastAsia"/>
                <w:szCs w:val="26"/>
              </w:rPr>
              <w:t>10,2</w:t>
            </w:r>
          </w:p>
        </w:tc>
        <w:tc>
          <w:tcPr>
            <w:tcW w:w="1020" w:type="dxa"/>
            <w:noWrap/>
          </w:tcPr>
          <w:p w14:paraId="286A5411" w14:textId="77777777" w:rsidR="004B3744" w:rsidRPr="00E75078" w:rsidRDefault="004B3744" w:rsidP="004B3744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1227CD3F" w14:textId="77777777" w:rsidR="004B3744" w:rsidRPr="00E75078" w:rsidRDefault="004B3744" w:rsidP="004B37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1BF99ECA" w14:textId="7EC95F0C" w:rsidR="004B3744" w:rsidRPr="00927D12" w:rsidRDefault="004B3744" w:rsidP="004B3744">
            <w:pPr>
              <w:widowControl/>
              <w:spacing w:line="240" w:lineRule="auto"/>
              <w:jc w:val="left"/>
              <w:rPr>
                <w:rFonts w:cs="Mangal"/>
                <w:szCs w:val="26"/>
              </w:rPr>
            </w:pPr>
            <w:r w:rsidRPr="00927D12">
              <w:rPr>
                <w:rFonts w:cs="Mangal"/>
                <w:szCs w:val="26"/>
              </w:rPr>
              <w:t>三級警戒值</w:t>
            </w:r>
          </w:p>
        </w:tc>
        <w:tc>
          <w:tcPr>
            <w:tcW w:w="2410" w:type="dxa"/>
          </w:tcPr>
          <w:p w14:paraId="524D6800" w14:textId="5E71A49E" w:rsidR="004B3744" w:rsidRPr="00927D12" w:rsidRDefault="004B3744" w:rsidP="004B3744">
            <w:pPr>
              <w:widowControl/>
              <w:spacing w:line="240" w:lineRule="auto"/>
              <w:jc w:val="left"/>
              <w:rPr>
                <w:rFonts w:cs="Mangal"/>
                <w:szCs w:val="26"/>
              </w:rPr>
            </w:pPr>
            <w:r w:rsidRPr="00927D12">
              <w:rPr>
                <w:rFonts w:cs="Mangal"/>
                <w:szCs w:val="26"/>
              </w:rPr>
              <w:t>(</w:t>
            </w:r>
            <w:r w:rsidRPr="00927D12">
              <w:rPr>
                <w:rFonts w:cs="Mangal"/>
                <w:szCs w:val="26"/>
              </w:rPr>
              <w:t>公尺</w:t>
            </w:r>
            <w:r w:rsidRPr="00927D12">
              <w:rPr>
                <w:rFonts w:cs="Mangal"/>
                <w:szCs w:val="26"/>
              </w:rPr>
              <w:t>)</w:t>
            </w:r>
          </w:p>
        </w:tc>
      </w:tr>
      <w:tr w:rsidR="004B3744" w:rsidRPr="006D0427" w14:paraId="04D2C733" w14:textId="77777777" w:rsidTr="00075219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334EEA45" w14:textId="77777777" w:rsidR="004B3744" w:rsidRPr="006D0427" w:rsidRDefault="004B3744" w:rsidP="004B374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6626" w:type="dxa"/>
            <w:gridSpan w:val="5"/>
            <w:noWrap/>
          </w:tcPr>
          <w:p w14:paraId="757E2EB5" w14:textId="77777777" w:rsidR="004B3744" w:rsidRPr="006D0427" w:rsidRDefault="004B3744" w:rsidP="004B374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B3744" w:rsidRPr="006D0427" w14:paraId="4D34ED39" w14:textId="77777777" w:rsidTr="00075219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2530A34E" w14:textId="77777777" w:rsidR="004B3744" w:rsidRPr="006D0427" w:rsidRDefault="004B3744" w:rsidP="004B3744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</w:t>
            </w: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6626" w:type="dxa"/>
            <w:gridSpan w:val="5"/>
            <w:noWrap/>
          </w:tcPr>
          <w:p w14:paraId="55F5AE84" w14:textId="77777777" w:rsidR="004B3744" w:rsidRPr="00C5630F" w:rsidRDefault="004B3744" w:rsidP="004B3744">
            <w:pPr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27D736F" w14:textId="77777777" w:rsidR="000D06B9" w:rsidRDefault="000D06B9" w:rsidP="000D06B9">
      <w:pPr>
        <w:widowControl/>
        <w:spacing w:line="240" w:lineRule="auto"/>
        <w:jc w:val="left"/>
      </w:pPr>
    </w:p>
    <w:p w14:paraId="21C226FE" w14:textId="77777777" w:rsidR="000D06B9" w:rsidRDefault="000D06B9" w:rsidP="000D06B9">
      <w:pPr>
        <w:widowControl/>
        <w:spacing w:line="240" w:lineRule="auto"/>
        <w:jc w:val="left"/>
      </w:pPr>
      <w:r>
        <w:br w:type="page"/>
      </w:r>
    </w:p>
    <w:p w14:paraId="795B725B" w14:textId="77777777" w:rsidR="00CB5427" w:rsidRPr="00CB5427" w:rsidRDefault="00CB5427">
      <w:pPr>
        <w:widowControl/>
        <w:spacing w:line="240" w:lineRule="auto"/>
        <w:jc w:val="left"/>
      </w:pPr>
    </w:p>
    <w:tbl>
      <w:tblPr>
        <w:tblStyle w:val="21"/>
        <w:tblW w:w="10485" w:type="dxa"/>
        <w:tblLook w:val="04A0" w:firstRow="1" w:lastRow="0" w:firstColumn="1" w:lastColumn="0" w:noHBand="0" w:noVBand="1"/>
      </w:tblPr>
      <w:tblGrid>
        <w:gridCol w:w="2503"/>
        <w:gridCol w:w="1675"/>
        <w:gridCol w:w="996"/>
        <w:gridCol w:w="775"/>
        <w:gridCol w:w="709"/>
        <w:gridCol w:w="1984"/>
        <w:gridCol w:w="1843"/>
      </w:tblGrid>
      <w:tr w:rsidR="00F811DE" w:rsidRPr="006D0427" w14:paraId="74FC656E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09D4D953" w14:textId="77777777" w:rsidR="00F811DE" w:rsidRPr="006D0427" w:rsidRDefault="00F811DE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45A20DE8" w14:textId="42AE168E" w:rsidR="00F811DE" w:rsidRPr="000A4102" w:rsidRDefault="00CE6D91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A4102">
              <w:t>tbl_wsReservoir</w:t>
            </w:r>
            <w:r w:rsidR="00ED7A6D">
              <w:rPr>
                <w:rFonts w:hint="eastAsia"/>
              </w:rPr>
              <w:t>Summary</w:t>
            </w:r>
            <w:r w:rsidRPr="000A4102">
              <w:t>_fhy</w:t>
            </w:r>
            <w:proofErr w:type="spellEnd"/>
          </w:p>
        </w:tc>
      </w:tr>
      <w:tr w:rsidR="00F811DE" w:rsidRPr="006D0427" w14:paraId="7BAADDCD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11CC193C" w14:textId="77777777" w:rsidR="00F811DE" w:rsidRPr="006D0427" w:rsidRDefault="00F811DE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5DF0D867" w14:textId="06AF0F1B" w:rsidR="00F811DE" w:rsidRPr="000A4102" w:rsidRDefault="00CE6D91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A4102">
              <w:rPr>
                <w:rFonts w:hint="eastAsia"/>
              </w:rPr>
              <w:t>水庫</w:t>
            </w:r>
            <w:r w:rsidR="00ED7A6D">
              <w:rPr>
                <w:rFonts w:hint="eastAsia"/>
              </w:rPr>
              <w:t>日統計</w:t>
            </w:r>
            <w:r w:rsidRPr="000A4102">
              <w:rPr>
                <w:rFonts w:hint="eastAsia"/>
              </w:rPr>
              <w:t>資料</w:t>
            </w:r>
          </w:p>
        </w:tc>
      </w:tr>
      <w:tr w:rsidR="00F811DE" w:rsidRPr="006D0427" w14:paraId="717ACF03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650C0160" w14:textId="77777777" w:rsidR="00F811DE" w:rsidRPr="006D0427" w:rsidRDefault="00F811DE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189D9C1D" w14:textId="3E8D42B9" w:rsidR="00F811DE" w:rsidRPr="00197202" w:rsidRDefault="00CE6D91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永久</w:t>
            </w:r>
          </w:p>
        </w:tc>
      </w:tr>
      <w:tr w:rsidR="00F811DE" w:rsidRPr="006D0427" w14:paraId="305539C8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0F649510" w14:textId="77777777" w:rsidR="00F811DE" w:rsidRPr="006D0427" w:rsidRDefault="00F811DE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20B73ABD" w14:textId="17C559B4" w:rsidR="00F811DE" w:rsidRPr="00197202" w:rsidRDefault="00ED7A6D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每日</w:t>
            </w:r>
          </w:p>
        </w:tc>
      </w:tr>
      <w:tr w:rsidR="00F811DE" w:rsidRPr="006D0427" w14:paraId="7C0685A8" w14:textId="77777777" w:rsidTr="00000300">
        <w:trPr>
          <w:trHeight w:val="324"/>
          <w:tblHeader/>
        </w:trPr>
        <w:tc>
          <w:tcPr>
            <w:tcW w:w="2503" w:type="dxa"/>
            <w:shd w:val="clear" w:color="auto" w:fill="DBDBDF"/>
            <w:noWrap/>
            <w:hideMark/>
          </w:tcPr>
          <w:p w14:paraId="50966E52" w14:textId="77777777" w:rsidR="00F811DE" w:rsidRPr="006D0427" w:rsidRDefault="00F811DE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675" w:type="dxa"/>
            <w:shd w:val="clear" w:color="auto" w:fill="DBDBDF"/>
            <w:noWrap/>
            <w:hideMark/>
          </w:tcPr>
          <w:p w14:paraId="36131043" w14:textId="77777777" w:rsidR="00F811DE" w:rsidRPr="006D0427" w:rsidRDefault="00F811DE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96" w:type="dxa"/>
            <w:shd w:val="clear" w:color="auto" w:fill="DBDBDF"/>
            <w:noWrap/>
            <w:hideMark/>
          </w:tcPr>
          <w:p w14:paraId="1463B754" w14:textId="77777777" w:rsidR="00F811DE" w:rsidRPr="006D0427" w:rsidRDefault="00F811DE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775" w:type="dxa"/>
            <w:shd w:val="clear" w:color="auto" w:fill="DBDBDF"/>
            <w:noWrap/>
            <w:hideMark/>
          </w:tcPr>
          <w:p w14:paraId="507CD4F3" w14:textId="77777777" w:rsidR="00F811DE" w:rsidRPr="006D0427" w:rsidRDefault="00F811DE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709" w:type="dxa"/>
            <w:shd w:val="clear" w:color="auto" w:fill="DBDBDF"/>
            <w:noWrap/>
            <w:hideMark/>
          </w:tcPr>
          <w:p w14:paraId="60025A66" w14:textId="77777777" w:rsidR="00F811DE" w:rsidRPr="006D0427" w:rsidRDefault="00F811DE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1984" w:type="dxa"/>
            <w:shd w:val="clear" w:color="auto" w:fill="DBDBDF"/>
            <w:noWrap/>
            <w:hideMark/>
          </w:tcPr>
          <w:p w14:paraId="5552D904" w14:textId="77777777" w:rsidR="00F811DE" w:rsidRPr="006D0427" w:rsidRDefault="00F811DE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1843" w:type="dxa"/>
            <w:shd w:val="clear" w:color="auto" w:fill="DBDBDF"/>
          </w:tcPr>
          <w:p w14:paraId="665C3FC0" w14:textId="77777777" w:rsidR="00F811DE" w:rsidRPr="006D0427" w:rsidRDefault="00F811DE" w:rsidP="004A261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000300" w:rsidRPr="006D0427" w14:paraId="7DC6DB67" w14:textId="77777777" w:rsidTr="00000300">
        <w:trPr>
          <w:trHeight w:val="324"/>
        </w:trPr>
        <w:tc>
          <w:tcPr>
            <w:tcW w:w="2503" w:type="dxa"/>
            <w:noWrap/>
          </w:tcPr>
          <w:p w14:paraId="2142873A" w14:textId="65596C36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977F0">
              <w:t>StationNo</w:t>
            </w:r>
            <w:proofErr w:type="spellEnd"/>
          </w:p>
        </w:tc>
        <w:tc>
          <w:tcPr>
            <w:tcW w:w="1675" w:type="dxa"/>
            <w:noWrap/>
          </w:tcPr>
          <w:p w14:paraId="104A8607" w14:textId="43D8FEFA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3720AF">
              <w:t>varchar(</w:t>
            </w:r>
            <w:proofErr w:type="gramEnd"/>
            <w:r w:rsidRPr="003720AF">
              <w:t>50)</w:t>
            </w:r>
          </w:p>
        </w:tc>
        <w:tc>
          <w:tcPr>
            <w:tcW w:w="996" w:type="dxa"/>
            <w:noWrap/>
          </w:tcPr>
          <w:p w14:paraId="160478BD" w14:textId="4FCD0156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5" w:type="dxa"/>
            <w:noWrap/>
          </w:tcPr>
          <w:p w14:paraId="449894FF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2C98C62A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811DE">
              <w:rPr>
                <w:sz w:val="24"/>
                <w:szCs w:val="24"/>
              </w:rPr>
              <w:t>NO</w:t>
            </w:r>
          </w:p>
        </w:tc>
        <w:tc>
          <w:tcPr>
            <w:tcW w:w="1984" w:type="dxa"/>
            <w:noWrap/>
          </w:tcPr>
          <w:p w14:paraId="7BF716B1" w14:textId="1DC2F286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測站代碼</w:t>
            </w:r>
          </w:p>
        </w:tc>
        <w:tc>
          <w:tcPr>
            <w:tcW w:w="1843" w:type="dxa"/>
          </w:tcPr>
          <w:p w14:paraId="512E718C" w14:textId="65D39570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00300" w:rsidRPr="006D0427" w14:paraId="5A8C208F" w14:textId="77777777" w:rsidTr="00000300">
        <w:trPr>
          <w:trHeight w:val="324"/>
        </w:trPr>
        <w:tc>
          <w:tcPr>
            <w:tcW w:w="2503" w:type="dxa"/>
            <w:noWrap/>
          </w:tcPr>
          <w:p w14:paraId="50DBEC90" w14:textId="3299351A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7977F0">
              <w:t>Time</w:t>
            </w:r>
          </w:p>
        </w:tc>
        <w:tc>
          <w:tcPr>
            <w:tcW w:w="1675" w:type="dxa"/>
            <w:noWrap/>
          </w:tcPr>
          <w:p w14:paraId="200F2AC1" w14:textId="76BA90E3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3720AF">
              <w:t>smalldatetime</w:t>
            </w:r>
            <w:proofErr w:type="spellEnd"/>
          </w:p>
        </w:tc>
        <w:tc>
          <w:tcPr>
            <w:tcW w:w="996" w:type="dxa"/>
            <w:noWrap/>
          </w:tcPr>
          <w:p w14:paraId="00E7EACF" w14:textId="760533ED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noWrap/>
          </w:tcPr>
          <w:p w14:paraId="5C27BF9E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7BEF07FB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811DE">
              <w:rPr>
                <w:sz w:val="24"/>
                <w:szCs w:val="24"/>
              </w:rPr>
              <w:t>NO</w:t>
            </w:r>
          </w:p>
        </w:tc>
        <w:tc>
          <w:tcPr>
            <w:tcW w:w="1984" w:type="dxa"/>
            <w:noWrap/>
          </w:tcPr>
          <w:p w14:paraId="1C122FF5" w14:textId="5ADEB6F3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水情時間</w:t>
            </w:r>
          </w:p>
        </w:tc>
        <w:tc>
          <w:tcPr>
            <w:tcW w:w="1843" w:type="dxa"/>
          </w:tcPr>
          <w:p w14:paraId="00C68294" w14:textId="31EDD6F8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(格式:</w:t>
            </w:r>
            <w:proofErr w:type="spellStart"/>
            <w:r w:rsidRPr="00953322">
              <w:rPr>
                <w:rFonts w:ascii="標楷體" w:hAnsi="標楷體" w:hint="eastAsia"/>
              </w:rPr>
              <w:t>yyyy</w:t>
            </w:r>
            <w:proofErr w:type="spellEnd"/>
            <w:r w:rsidRPr="00953322">
              <w:rPr>
                <w:rFonts w:ascii="標楷體" w:hAnsi="標楷體" w:hint="eastAsia"/>
              </w:rPr>
              <w:t xml:space="preserve">-MM-dd </w:t>
            </w:r>
            <w:proofErr w:type="spellStart"/>
            <w:r w:rsidRPr="00953322">
              <w:rPr>
                <w:rFonts w:ascii="標楷體" w:hAnsi="標楷體" w:hint="eastAsia"/>
              </w:rPr>
              <w:t>HH:mm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000300" w:rsidRPr="006D0427" w14:paraId="7BE4E1E2" w14:textId="77777777" w:rsidTr="00000300">
        <w:trPr>
          <w:trHeight w:val="324"/>
        </w:trPr>
        <w:tc>
          <w:tcPr>
            <w:tcW w:w="2503" w:type="dxa"/>
            <w:noWrap/>
          </w:tcPr>
          <w:p w14:paraId="4C1E9020" w14:textId="3A96E5FC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977F0">
              <w:t>EffectiveCapacity</w:t>
            </w:r>
            <w:proofErr w:type="spellEnd"/>
          </w:p>
        </w:tc>
        <w:tc>
          <w:tcPr>
            <w:tcW w:w="1675" w:type="dxa"/>
            <w:noWrap/>
          </w:tcPr>
          <w:p w14:paraId="4B8BEE32" w14:textId="5BB859E7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720AF">
              <w:t>decimal</w:t>
            </w:r>
          </w:p>
        </w:tc>
        <w:tc>
          <w:tcPr>
            <w:tcW w:w="996" w:type="dxa"/>
            <w:noWrap/>
          </w:tcPr>
          <w:p w14:paraId="523DD472" w14:textId="5C39C2D1" w:rsidR="00000300" w:rsidRPr="00F811DE" w:rsidRDefault="00000300" w:rsidP="00000300">
            <w:pPr>
              <w:widowControl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290C02EA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4CD89B41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2CC8FB0F" w14:textId="2D1D71ED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有效容量</w:t>
            </w:r>
          </w:p>
        </w:tc>
        <w:tc>
          <w:tcPr>
            <w:tcW w:w="1843" w:type="dxa"/>
          </w:tcPr>
          <w:p w14:paraId="35543E40" w14:textId="0C5CA324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 xml:space="preserve">(萬立方公尺) </w:t>
            </w:r>
          </w:p>
        </w:tc>
      </w:tr>
      <w:tr w:rsidR="00000300" w:rsidRPr="006D0427" w14:paraId="34508B84" w14:textId="77777777" w:rsidTr="00000300">
        <w:trPr>
          <w:trHeight w:val="324"/>
        </w:trPr>
        <w:tc>
          <w:tcPr>
            <w:tcW w:w="2503" w:type="dxa"/>
            <w:noWrap/>
          </w:tcPr>
          <w:p w14:paraId="070A6BA9" w14:textId="4A01CF96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977F0">
              <w:t>DeadWaterHeight</w:t>
            </w:r>
            <w:proofErr w:type="spellEnd"/>
          </w:p>
        </w:tc>
        <w:tc>
          <w:tcPr>
            <w:tcW w:w="1675" w:type="dxa"/>
            <w:noWrap/>
          </w:tcPr>
          <w:p w14:paraId="35D0D696" w14:textId="4A5DD6CC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720AF">
              <w:t>decimal</w:t>
            </w:r>
          </w:p>
        </w:tc>
        <w:tc>
          <w:tcPr>
            <w:tcW w:w="996" w:type="dxa"/>
            <w:noWrap/>
          </w:tcPr>
          <w:p w14:paraId="27C50811" w14:textId="569AE5CF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4CD34A45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60D50797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6791137B" w14:textId="5DA86F48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呆水位標高</w:t>
            </w:r>
          </w:p>
        </w:tc>
        <w:tc>
          <w:tcPr>
            <w:tcW w:w="1843" w:type="dxa"/>
          </w:tcPr>
          <w:p w14:paraId="43A5378A" w14:textId="58EB54A6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(公尺)(</w:t>
            </w:r>
            <w:proofErr w:type="gramStart"/>
            <w:r w:rsidRPr="00953322">
              <w:rPr>
                <w:rFonts w:ascii="標楷體" w:hAnsi="標楷體" w:hint="eastAsia"/>
              </w:rPr>
              <w:t>底床高</w:t>
            </w:r>
            <w:proofErr w:type="gramEnd"/>
            <w:r w:rsidRPr="00953322">
              <w:rPr>
                <w:rFonts w:ascii="標楷體" w:hAnsi="標楷體" w:hint="eastAsia"/>
              </w:rPr>
              <w:t xml:space="preserve">) </w:t>
            </w:r>
          </w:p>
        </w:tc>
      </w:tr>
      <w:tr w:rsidR="00000300" w:rsidRPr="006D0427" w14:paraId="4C844E2D" w14:textId="77777777" w:rsidTr="00000300">
        <w:trPr>
          <w:trHeight w:val="324"/>
        </w:trPr>
        <w:tc>
          <w:tcPr>
            <w:tcW w:w="2503" w:type="dxa"/>
            <w:noWrap/>
          </w:tcPr>
          <w:p w14:paraId="0450468E" w14:textId="42857B91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977F0">
              <w:t>FullWaterHeight</w:t>
            </w:r>
            <w:proofErr w:type="spellEnd"/>
          </w:p>
        </w:tc>
        <w:tc>
          <w:tcPr>
            <w:tcW w:w="1675" w:type="dxa"/>
            <w:noWrap/>
          </w:tcPr>
          <w:p w14:paraId="16AF6ACA" w14:textId="0D062ED2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720AF">
              <w:t>decimal</w:t>
            </w:r>
          </w:p>
        </w:tc>
        <w:tc>
          <w:tcPr>
            <w:tcW w:w="996" w:type="dxa"/>
            <w:noWrap/>
          </w:tcPr>
          <w:p w14:paraId="62A07982" w14:textId="0F6F2A0B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41625DEC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75B9FD93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7B41DE3E" w14:textId="21C2035C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滿水位標高</w:t>
            </w:r>
          </w:p>
        </w:tc>
        <w:tc>
          <w:tcPr>
            <w:tcW w:w="1843" w:type="dxa"/>
          </w:tcPr>
          <w:p w14:paraId="28F7FBD1" w14:textId="571B4376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 xml:space="preserve">(公尺) </w:t>
            </w:r>
          </w:p>
        </w:tc>
      </w:tr>
      <w:tr w:rsidR="00000300" w:rsidRPr="006D0427" w14:paraId="522C8703" w14:textId="77777777" w:rsidTr="00000300">
        <w:trPr>
          <w:trHeight w:val="324"/>
        </w:trPr>
        <w:tc>
          <w:tcPr>
            <w:tcW w:w="2503" w:type="dxa"/>
            <w:noWrap/>
          </w:tcPr>
          <w:p w14:paraId="4D26F9F8" w14:textId="15E24DDC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977F0">
              <w:t>AccumulatedRainfall</w:t>
            </w:r>
            <w:proofErr w:type="spellEnd"/>
          </w:p>
        </w:tc>
        <w:tc>
          <w:tcPr>
            <w:tcW w:w="1675" w:type="dxa"/>
            <w:noWrap/>
          </w:tcPr>
          <w:p w14:paraId="6B506D51" w14:textId="413EF88B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720AF">
              <w:t>decimal</w:t>
            </w:r>
          </w:p>
        </w:tc>
        <w:tc>
          <w:tcPr>
            <w:tcW w:w="996" w:type="dxa"/>
            <w:noWrap/>
          </w:tcPr>
          <w:p w14:paraId="077EAE8C" w14:textId="36AC946E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21FAD68D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2F05A0B6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05F33685" w14:textId="2B07B0F9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集水區本日降雨量</w:t>
            </w:r>
          </w:p>
        </w:tc>
        <w:tc>
          <w:tcPr>
            <w:tcW w:w="1843" w:type="dxa"/>
          </w:tcPr>
          <w:p w14:paraId="5E7F3BF8" w14:textId="4BF7F9EE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/>
              </w:rPr>
              <w:t>(</w:t>
            </w:r>
            <w:r w:rsidRPr="00953322">
              <w:rPr>
                <w:rFonts w:ascii="標楷體" w:hAnsi="標楷體" w:hint="eastAsia"/>
              </w:rPr>
              <w:t xml:space="preserve">mm) </w:t>
            </w:r>
          </w:p>
        </w:tc>
      </w:tr>
      <w:tr w:rsidR="00000300" w:rsidRPr="006D0427" w14:paraId="1968BAD6" w14:textId="77777777" w:rsidTr="00000300">
        <w:trPr>
          <w:trHeight w:val="324"/>
        </w:trPr>
        <w:tc>
          <w:tcPr>
            <w:tcW w:w="2503" w:type="dxa"/>
            <w:noWrap/>
          </w:tcPr>
          <w:p w14:paraId="2E64B46A" w14:textId="25D19EC8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977F0">
              <w:t>InflowTotal</w:t>
            </w:r>
            <w:proofErr w:type="spellEnd"/>
          </w:p>
        </w:tc>
        <w:tc>
          <w:tcPr>
            <w:tcW w:w="1675" w:type="dxa"/>
            <w:noWrap/>
          </w:tcPr>
          <w:p w14:paraId="686A0213" w14:textId="27D1C690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720AF">
              <w:t>decimal</w:t>
            </w:r>
          </w:p>
        </w:tc>
        <w:tc>
          <w:tcPr>
            <w:tcW w:w="996" w:type="dxa"/>
            <w:noWrap/>
          </w:tcPr>
          <w:p w14:paraId="45DE7C40" w14:textId="15C70ECA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03518BEE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6A71D36B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2BC8A54A" w14:textId="611CFE0C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本日總進水量</w:t>
            </w:r>
          </w:p>
        </w:tc>
        <w:tc>
          <w:tcPr>
            <w:tcW w:w="1843" w:type="dxa"/>
          </w:tcPr>
          <w:p w14:paraId="4B79C433" w14:textId="033C072A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 xml:space="preserve">(萬立方公尺) </w:t>
            </w:r>
          </w:p>
        </w:tc>
      </w:tr>
      <w:tr w:rsidR="00000300" w:rsidRPr="006D0427" w14:paraId="28E6EC35" w14:textId="77777777" w:rsidTr="00000300">
        <w:trPr>
          <w:trHeight w:val="324"/>
        </w:trPr>
        <w:tc>
          <w:tcPr>
            <w:tcW w:w="2503" w:type="dxa"/>
            <w:noWrap/>
          </w:tcPr>
          <w:p w14:paraId="74631E77" w14:textId="75C5186C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977F0">
              <w:t>OutflowTotal</w:t>
            </w:r>
            <w:proofErr w:type="spellEnd"/>
          </w:p>
        </w:tc>
        <w:tc>
          <w:tcPr>
            <w:tcW w:w="1675" w:type="dxa"/>
            <w:noWrap/>
          </w:tcPr>
          <w:p w14:paraId="1994BE35" w14:textId="35BB4287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720AF">
              <w:t>decimal</w:t>
            </w:r>
          </w:p>
        </w:tc>
        <w:tc>
          <w:tcPr>
            <w:tcW w:w="996" w:type="dxa"/>
            <w:noWrap/>
          </w:tcPr>
          <w:p w14:paraId="7A51BE35" w14:textId="108F1229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2CFAF7FB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3308346C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5CCFDDB6" w14:textId="304AF80A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本日總出水量</w:t>
            </w:r>
          </w:p>
        </w:tc>
        <w:tc>
          <w:tcPr>
            <w:tcW w:w="1843" w:type="dxa"/>
          </w:tcPr>
          <w:p w14:paraId="2D797E16" w14:textId="30EB98B8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(萬立方公尺)</w:t>
            </w:r>
          </w:p>
        </w:tc>
      </w:tr>
      <w:tr w:rsidR="00000300" w:rsidRPr="006D0427" w14:paraId="5BC4182A" w14:textId="77777777" w:rsidTr="0093689B">
        <w:trPr>
          <w:trHeight w:val="324"/>
        </w:trPr>
        <w:tc>
          <w:tcPr>
            <w:tcW w:w="4178" w:type="dxa"/>
            <w:gridSpan w:val="2"/>
            <w:shd w:val="clear" w:color="auto" w:fill="DBDBDF"/>
            <w:noWrap/>
          </w:tcPr>
          <w:p w14:paraId="1F07FE0C" w14:textId="77777777" w:rsidR="00000300" w:rsidRPr="006D0427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6307" w:type="dxa"/>
            <w:gridSpan w:val="5"/>
            <w:noWrap/>
          </w:tcPr>
          <w:p w14:paraId="10A9C3AA" w14:textId="69842C98" w:rsidR="00000300" w:rsidRPr="006D0427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00300" w:rsidRPr="006D0427" w14:paraId="512FD30A" w14:textId="77777777" w:rsidTr="0093689B">
        <w:trPr>
          <w:trHeight w:val="324"/>
        </w:trPr>
        <w:tc>
          <w:tcPr>
            <w:tcW w:w="4178" w:type="dxa"/>
            <w:gridSpan w:val="2"/>
            <w:shd w:val="clear" w:color="auto" w:fill="DBDBDF"/>
            <w:noWrap/>
          </w:tcPr>
          <w:p w14:paraId="1ACFB266" w14:textId="15380284" w:rsidR="00000300" w:rsidRPr="006D0427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</w:t>
            </w: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6307" w:type="dxa"/>
            <w:gridSpan w:val="5"/>
            <w:noWrap/>
          </w:tcPr>
          <w:p w14:paraId="2CFBC135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0CBECDC6" w14:textId="56C7B4D1" w:rsidR="00233CB3" w:rsidRDefault="00233CB3" w:rsidP="00233CB3"/>
    <w:p w14:paraId="36715FDC" w14:textId="5DB67182" w:rsidR="00000300" w:rsidRDefault="00000300">
      <w:pPr>
        <w:widowControl/>
        <w:spacing w:line="240" w:lineRule="auto"/>
        <w:jc w:val="left"/>
      </w:pPr>
      <w:r>
        <w:br w:type="page"/>
      </w:r>
    </w:p>
    <w:tbl>
      <w:tblPr>
        <w:tblStyle w:val="21"/>
        <w:tblW w:w="10485" w:type="dxa"/>
        <w:tblLook w:val="04A0" w:firstRow="1" w:lastRow="0" w:firstColumn="1" w:lastColumn="0" w:noHBand="0" w:noVBand="1"/>
      </w:tblPr>
      <w:tblGrid>
        <w:gridCol w:w="2503"/>
        <w:gridCol w:w="1675"/>
        <w:gridCol w:w="996"/>
        <w:gridCol w:w="775"/>
        <w:gridCol w:w="709"/>
        <w:gridCol w:w="1984"/>
        <w:gridCol w:w="1843"/>
      </w:tblGrid>
      <w:tr w:rsidR="00B1062D" w:rsidRPr="006D0427" w14:paraId="0FC76E22" w14:textId="77777777" w:rsidTr="0066368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468DEF63" w14:textId="77777777" w:rsidR="00B1062D" w:rsidRPr="006D0427" w:rsidRDefault="00B1062D" w:rsidP="0066368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lastRenderedPageBreak/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4E2580B5" w14:textId="7985C065" w:rsidR="00B1062D" w:rsidRPr="000A4102" w:rsidRDefault="000A4102" w:rsidP="0066368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A4102">
              <w:t>tbl_wsReservoir</w:t>
            </w:r>
            <w:r w:rsidR="00ED7A6D">
              <w:rPr>
                <w:rFonts w:hint="eastAsia"/>
              </w:rPr>
              <w:t>Summary</w:t>
            </w:r>
            <w:r w:rsidRPr="000A4102">
              <w:t>History_fhy</w:t>
            </w:r>
            <w:proofErr w:type="spellEnd"/>
          </w:p>
        </w:tc>
      </w:tr>
      <w:tr w:rsidR="000A4102" w:rsidRPr="006D0427" w14:paraId="5BBD6C8B" w14:textId="77777777" w:rsidTr="006B49FA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70D8C1AD" w14:textId="77777777" w:rsidR="000A4102" w:rsidRPr="006D0427" w:rsidRDefault="000A4102" w:rsidP="000A410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  <w:vAlign w:val="center"/>
          </w:tcPr>
          <w:p w14:paraId="468AF3F2" w14:textId="5A0DF068" w:rsidR="000A4102" w:rsidRPr="000A4102" w:rsidRDefault="000A4102" w:rsidP="000A4102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A4102">
              <w:rPr>
                <w:rFonts w:hint="eastAsia"/>
              </w:rPr>
              <w:t>水庫</w:t>
            </w:r>
            <w:r w:rsidR="00ED7A6D">
              <w:rPr>
                <w:rFonts w:hint="eastAsia"/>
              </w:rPr>
              <w:t>日統計</w:t>
            </w:r>
            <w:r w:rsidRPr="000A4102">
              <w:rPr>
                <w:rFonts w:hint="eastAsia"/>
              </w:rPr>
              <w:t>資料儲存</w:t>
            </w:r>
            <w:r w:rsidRPr="000A4102">
              <w:rPr>
                <w:rFonts w:hint="eastAsia"/>
              </w:rPr>
              <w:t xml:space="preserve"> (</w:t>
            </w:r>
            <w:r w:rsidRPr="000A4102">
              <w:rPr>
                <w:rFonts w:hint="eastAsia"/>
              </w:rPr>
              <w:t>保存</w:t>
            </w:r>
            <w:proofErr w:type="spellStart"/>
            <w:r w:rsidRPr="000A4102">
              <w:t>tbl_wsReservoir</w:t>
            </w:r>
            <w:r w:rsidR="00ED7A6D">
              <w:rPr>
                <w:rFonts w:hint="eastAsia"/>
              </w:rPr>
              <w:t>Summary</w:t>
            </w:r>
            <w:r w:rsidRPr="000A4102">
              <w:t>_fhy</w:t>
            </w:r>
            <w:proofErr w:type="spellEnd"/>
            <w:r w:rsidRPr="000A4102">
              <w:rPr>
                <w:rFonts w:hint="eastAsia"/>
              </w:rPr>
              <w:t>資料</w:t>
            </w:r>
            <w:r w:rsidRPr="000A4102">
              <w:rPr>
                <w:rFonts w:hint="eastAsia"/>
              </w:rPr>
              <w:t>)</w:t>
            </w:r>
          </w:p>
        </w:tc>
      </w:tr>
      <w:tr w:rsidR="000A4102" w:rsidRPr="006D0427" w14:paraId="05AA9076" w14:textId="77777777" w:rsidTr="0066368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0CFA0457" w14:textId="77777777" w:rsidR="000A4102" w:rsidRPr="006D0427" w:rsidRDefault="000A4102" w:rsidP="000A410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6E852A09" w14:textId="72B2623A" w:rsidR="000A4102" w:rsidRPr="000A4102" w:rsidRDefault="000A4102" w:rsidP="000A4102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A4102">
              <w:rPr>
                <w:rFonts w:hint="eastAsia"/>
                <w:color w:val="000000"/>
              </w:rPr>
              <w:t>永久</w:t>
            </w:r>
          </w:p>
        </w:tc>
      </w:tr>
      <w:tr w:rsidR="000A4102" w:rsidRPr="006D0427" w14:paraId="27E1BF4F" w14:textId="77777777" w:rsidTr="0066368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7B74B5A3" w14:textId="77777777" w:rsidR="000A4102" w:rsidRPr="006D0427" w:rsidRDefault="000A4102" w:rsidP="000A410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476925F3" w14:textId="3597CCAE" w:rsidR="000A4102" w:rsidRPr="000A4102" w:rsidRDefault="00ED7A6D" w:rsidP="000A4102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每日</w:t>
            </w:r>
          </w:p>
        </w:tc>
      </w:tr>
      <w:tr w:rsidR="000A4102" w:rsidRPr="006D0427" w14:paraId="7E9710CB" w14:textId="77777777" w:rsidTr="00000300">
        <w:trPr>
          <w:trHeight w:val="324"/>
          <w:tblHeader/>
        </w:trPr>
        <w:tc>
          <w:tcPr>
            <w:tcW w:w="2503" w:type="dxa"/>
            <w:shd w:val="clear" w:color="auto" w:fill="DBDBDF"/>
            <w:noWrap/>
            <w:hideMark/>
          </w:tcPr>
          <w:p w14:paraId="1A74FFFC" w14:textId="77777777" w:rsidR="000A4102" w:rsidRPr="006D0427" w:rsidRDefault="000A4102" w:rsidP="000A410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675" w:type="dxa"/>
            <w:shd w:val="clear" w:color="auto" w:fill="DBDBDF"/>
            <w:noWrap/>
            <w:hideMark/>
          </w:tcPr>
          <w:p w14:paraId="158D2890" w14:textId="77777777" w:rsidR="000A4102" w:rsidRPr="006D0427" w:rsidRDefault="000A4102" w:rsidP="000A410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96" w:type="dxa"/>
            <w:shd w:val="clear" w:color="auto" w:fill="DBDBDF"/>
            <w:noWrap/>
            <w:hideMark/>
          </w:tcPr>
          <w:p w14:paraId="6359D0C3" w14:textId="77777777" w:rsidR="000A4102" w:rsidRPr="006D0427" w:rsidRDefault="000A4102" w:rsidP="000A410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775" w:type="dxa"/>
            <w:shd w:val="clear" w:color="auto" w:fill="DBDBDF"/>
            <w:noWrap/>
            <w:hideMark/>
          </w:tcPr>
          <w:p w14:paraId="07AAA861" w14:textId="77777777" w:rsidR="000A4102" w:rsidRPr="006D0427" w:rsidRDefault="000A4102" w:rsidP="000A410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709" w:type="dxa"/>
            <w:shd w:val="clear" w:color="auto" w:fill="DBDBDF"/>
            <w:noWrap/>
            <w:hideMark/>
          </w:tcPr>
          <w:p w14:paraId="390A350E" w14:textId="77777777" w:rsidR="000A4102" w:rsidRPr="006D0427" w:rsidRDefault="000A4102" w:rsidP="000A410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1984" w:type="dxa"/>
            <w:shd w:val="clear" w:color="auto" w:fill="DBDBDF"/>
            <w:noWrap/>
            <w:hideMark/>
          </w:tcPr>
          <w:p w14:paraId="57A22D2E" w14:textId="77777777" w:rsidR="000A4102" w:rsidRPr="006D0427" w:rsidRDefault="000A4102" w:rsidP="000A410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1843" w:type="dxa"/>
            <w:shd w:val="clear" w:color="auto" w:fill="DBDBDF"/>
          </w:tcPr>
          <w:p w14:paraId="03AC286A" w14:textId="77777777" w:rsidR="000A4102" w:rsidRPr="006D0427" w:rsidRDefault="000A4102" w:rsidP="000A410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000300" w:rsidRPr="006D0427" w14:paraId="3348C3CD" w14:textId="77777777" w:rsidTr="00000300">
        <w:trPr>
          <w:trHeight w:val="324"/>
        </w:trPr>
        <w:tc>
          <w:tcPr>
            <w:tcW w:w="2503" w:type="dxa"/>
            <w:noWrap/>
          </w:tcPr>
          <w:p w14:paraId="046C34FC" w14:textId="4710C22E" w:rsidR="00000300" w:rsidRPr="00AD2815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977F0">
              <w:t>StationNo</w:t>
            </w:r>
            <w:proofErr w:type="spellEnd"/>
          </w:p>
        </w:tc>
        <w:tc>
          <w:tcPr>
            <w:tcW w:w="1675" w:type="dxa"/>
            <w:noWrap/>
          </w:tcPr>
          <w:p w14:paraId="46395720" w14:textId="68F6315B" w:rsidR="00000300" w:rsidRPr="00AD2815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3720AF">
              <w:t>varchar(</w:t>
            </w:r>
            <w:proofErr w:type="gramEnd"/>
            <w:r w:rsidRPr="003720AF">
              <w:t>50)</w:t>
            </w:r>
          </w:p>
        </w:tc>
        <w:tc>
          <w:tcPr>
            <w:tcW w:w="996" w:type="dxa"/>
            <w:noWrap/>
          </w:tcPr>
          <w:p w14:paraId="20D04D94" w14:textId="47D0574F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5" w:type="dxa"/>
            <w:noWrap/>
          </w:tcPr>
          <w:p w14:paraId="723CF044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26DA682D" w14:textId="3AC36AE4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811DE">
              <w:rPr>
                <w:sz w:val="24"/>
                <w:szCs w:val="24"/>
              </w:rPr>
              <w:t>NO</w:t>
            </w:r>
          </w:p>
        </w:tc>
        <w:tc>
          <w:tcPr>
            <w:tcW w:w="1984" w:type="dxa"/>
            <w:noWrap/>
          </w:tcPr>
          <w:p w14:paraId="23DB4969" w14:textId="75E87162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測站代碼</w:t>
            </w:r>
          </w:p>
        </w:tc>
        <w:tc>
          <w:tcPr>
            <w:tcW w:w="1843" w:type="dxa"/>
          </w:tcPr>
          <w:p w14:paraId="2E9C0A6D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00300" w:rsidRPr="006D0427" w14:paraId="3C0FE0A3" w14:textId="77777777" w:rsidTr="00000300">
        <w:trPr>
          <w:trHeight w:val="324"/>
        </w:trPr>
        <w:tc>
          <w:tcPr>
            <w:tcW w:w="2503" w:type="dxa"/>
            <w:noWrap/>
          </w:tcPr>
          <w:p w14:paraId="2F9F04D5" w14:textId="7152C485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7977F0">
              <w:t>Time</w:t>
            </w:r>
          </w:p>
        </w:tc>
        <w:tc>
          <w:tcPr>
            <w:tcW w:w="1675" w:type="dxa"/>
            <w:noWrap/>
          </w:tcPr>
          <w:p w14:paraId="028923B8" w14:textId="0F4A0F57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3720AF">
              <w:t>smalldatetime</w:t>
            </w:r>
            <w:proofErr w:type="spellEnd"/>
          </w:p>
        </w:tc>
        <w:tc>
          <w:tcPr>
            <w:tcW w:w="996" w:type="dxa"/>
            <w:noWrap/>
          </w:tcPr>
          <w:p w14:paraId="622BF021" w14:textId="0FCF1433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noWrap/>
          </w:tcPr>
          <w:p w14:paraId="4AA81B39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2E294681" w14:textId="273B3B2C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F811DE">
              <w:rPr>
                <w:sz w:val="24"/>
                <w:szCs w:val="24"/>
              </w:rPr>
              <w:t>NO</w:t>
            </w:r>
          </w:p>
        </w:tc>
        <w:tc>
          <w:tcPr>
            <w:tcW w:w="1984" w:type="dxa"/>
            <w:noWrap/>
          </w:tcPr>
          <w:p w14:paraId="008292D1" w14:textId="2659D42A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水情時間</w:t>
            </w:r>
          </w:p>
        </w:tc>
        <w:tc>
          <w:tcPr>
            <w:tcW w:w="1843" w:type="dxa"/>
          </w:tcPr>
          <w:p w14:paraId="2C470823" w14:textId="5F2D062E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(格式:</w:t>
            </w:r>
            <w:proofErr w:type="spellStart"/>
            <w:r w:rsidRPr="00953322">
              <w:rPr>
                <w:rFonts w:ascii="標楷體" w:hAnsi="標楷體" w:hint="eastAsia"/>
              </w:rPr>
              <w:t>yyyy</w:t>
            </w:r>
            <w:proofErr w:type="spellEnd"/>
            <w:r w:rsidRPr="00953322">
              <w:rPr>
                <w:rFonts w:ascii="標楷體" w:hAnsi="標楷體" w:hint="eastAsia"/>
              </w:rPr>
              <w:t xml:space="preserve">-MM-dd </w:t>
            </w:r>
            <w:proofErr w:type="spellStart"/>
            <w:r w:rsidRPr="00953322">
              <w:rPr>
                <w:rFonts w:ascii="標楷體" w:hAnsi="標楷體" w:hint="eastAsia"/>
              </w:rPr>
              <w:t>HH:mm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000300" w:rsidRPr="006D0427" w14:paraId="6CE6C681" w14:textId="77777777" w:rsidTr="00000300">
        <w:trPr>
          <w:trHeight w:val="324"/>
        </w:trPr>
        <w:tc>
          <w:tcPr>
            <w:tcW w:w="2503" w:type="dxa"/>
            <w:noWrap/>
          </w:tcPr>
          <w:p w14:paraId="264AD60C" w14:textId="5D52F205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977F0">
              <w:t>EffectiveCapacity</w:t>
            </w:r>
            <w:proofErr w:type="spellEnd"/>
          </w:p>
        </w:tc>
        <w:tc>
          <w:tcPr>
            <w:tcW w:w="1675" w:type="dxa"/>
            <w:noWrap/>
          </w:tcPr>
          <w:p w14:paraId="20026207" w14:textId="521B8574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3720AF">
              <w:t>decimal</w:t>
            </w:r>
          </w:p>
        </w:tc>
        <w:tc>
          <w:tcPr>
            <w:tcW w:w="996" w:type="dxa"/>
            <w:noWrap/>
          </w:tcPr>
          <w:p w14:paraId="16776DF4" w14:textId="04DB929A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7EC1E116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6EE4F2B7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60403BB5" w14:textId="7693E127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有效容量</w:t>
            </w:r>
          </w:p>
        </w:tc>
        <w:tc>
          <w:tcPr>
            <w:tcW w:w="1843" w:type="dxa"/>
          </w:tcPr>
          <w:p w14:paraId="1B3F77E2" w14:textId="223192C0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 xml:space="preserve">(萬立方公尺) </w:t>
            </w:r>
          </w:p>
        </w:tc>
      </w:tr>
      <w:tr w:rsidR="00000300" w:rsidRPr="006D0427" w14:paraId="1055FDFB" w14:textId="77777777" w:rsidTr="00000300">
        <w:trPr>
          <w:trHeight w:val="324"/>
        </w:trPr>
        <w:tc>
          <w:tcPr>
            <w:tcW w:w="2503" w:type="dxa"/>
            <w:noWrap/>
          </w:tcPr>
          <w:p w14:paraId="1E28F883" w14:textId="62D793B5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977F0">
              <w:t>DeadWaterHeight</w:t>
            </w:r>
            <w:proofErr w:type="spellEnd"/>
          </w:p>
        </w:tc>
        <w:tc>
          <w:tcPr>
            <w:tcW w:w="1675" w:type="dxa"/>
            <w:noWrap/>
          </w:tcPr>
          <w:p w14:paraId="24D26C9E" w14:textId="034A7D4B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3720AF">
              <w:t>decimal</w:t>
            </w:r>
          </w:p>
        </w:tc>
        <w:tc>
          <w:tcPr>
            <w:tcW w:w="996" w:type="dxa"/>
            <w:noWrap/>
          </w:tcPr>
          <w:p w14:paraId="379DB7A0" w14:textId="5BB5675B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389A40E1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10B7C3B8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74DC245C" w14:textId="594B0858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呆水位標高</w:t>
            </w:r>
          </w:p>
        </w:tc>
        <w:tc>
          <w:tcPr>
            <w:tcW w:w="1843" w:type="dxa"/>
          </w:tcPr>
          <w:p w14:paraId="3C6BD84E" w14:textId="2E8BF33C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(公尺)(</w:t>
            </w:r>
            <w:proofErr w:type="gramStart"/>
            <w:r w:rsidRPr="00953322">
              <w:rPr>
                <w:rFonts w:ascii="標楷體" w:hAnsi="標楷體" w:hint="eastAsia"/>
              </w:rPr>
              <w:t>底床高</w:t>
            </w:r>
            <w:proofErr w:type="gramEnd"/>
            <w:r w:rsidRPr="00953322">
              <w:rPr>
                <w:rFonts w:ascii="標楷體" w:hAnsi="標楷體" w:hint="eastAsia"/>
              </w:rPr>
              <w:t xml:space="preserve">) </w:t>
            </w:r>
          </w:p>
        </w:tc>
      </w:tr>
      <w:tr w:rsidR="00000300" w:rsidRPr="006D0427" w14:paraId="436B5DB3" w14:textId="77777777" w:rsidTr="00000300">
        <w:trPr>
          <w:trHeight w:val="324"/>
        </w:trPr>
        <w:tc>
          <w:tcPr>
            <w:tcW w:w="2503" w:type="dxa"/>
            <w:noWrap/>
          </w:tcPr>
          <w:p w14:paraId="68208D4E" w14:textId="49FF016A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977F0">
              <w:t>FullWaterHeight</w:t>
            </w:r>
            <w:proofErr w:type="spellEnd"/>
          </w:p>
        </w:tc>
        <w:tc>
          <w:tcPr>
            <w:tcW w:w="1675" w:type="dxa"/>
            <w:noWrap/>
          </w:tcPr>
          <w:p w14:paraId="43D9DD66" w14:textId="56E61753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3720AF">
              <w:t>decimal</w:t>
            </w:r>
          </w:p>
        </w:tc>
        <w:tc>
          <w:tcPr>
            <w:tcW w:w="996" w:type="dxa"/>
            <w:noWrap/>
          </w:tcPr>
          <w:p w14:paraId="180F79C2" w14:textId="5419A07F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24BEC9F1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4655DA72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66AA3495" w14:textId="762EFDB4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滿水位標高</w:t>
            </w:r>
          </w:p>
        </w:tc>
        <w:tc>
          <w:tcPr>
            <w:tcW w:w="1843" w:type="dxa"/>
          </w:tcPr>
          <w:p w14:paraId="2AB02AEC" w14:textId="03C7CCDE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 xml:space="preserve">(公尺) </w:t>
            </w:r>
          </w:p>
        </w:tc>
      </w:tr>
      <w:tr w:rsidR="00000300" w:rsidRPr="006D0427" w14:paraId="02CC423D" w14:textId="77777777" w:rsidTr="00000300">
        <w:trPr>
          <w:trHeight w:val="324"/>
        </w:trPr>
        <w:tc>
          <w:tcPr>
            <w:tcW w:w="2503" w:type="dxa"/>
            <w:noWrap/>
          </w:tcPr>
          <w:p w14:paraId="3F51AC5C" w14:textId="230B1879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977F0">
              <w:t>AccumulatedRainfall</w:t>
            </w:r>
            <w:proofErr w:type="spellEnd"/>
          </w:p>
        </w:tc>
        <w:tc>
          <w:tcPr>
            <w:tcW w:w="1675" w:type="dxa"/>
            <w:noWrap/>
          </w:tcPr>
          <w:p w14:paraId="3B4E1D8A" w14:textId="7BB699CB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3720AF">
              <w:t>decimal</w:t>
            </w:r>
          </w:p>
        </w:tc>
        <w:tc>
          <w:tcPr>
            <w:tcW w:w="996" w:type="dxa"/>
            <w:noWrap/>
          </w:tcPr>
          <w:p w14:paraId="3ED001FD" w14:textId="2736F7A9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4CE90BFE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237DFB3F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331C6FE9" w14:textId="02C7CC11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集水區本日降雨量</w:t>
            </w:r>
          </w:p>
        </w:tc>
        <w:tc>
          <w:tcPr>
            <w:tcW w:w="1843" w:type="dxa"/>
          </w:tcPr>
          <w:p w14:paraId="64FE172F" w14:textId="45EC4818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/>
              </w:rPr>
              <w:t>(</w:t>
            </w:r>
            <w:r w:rsidRPr="00953322">
              <w:rPr>
                <w:rFonts w:ascii="標楷體" w:hAnsi="標楷體" w:hint="eastAsia"/>
              </w:rPr>
              <w:t xml:space="preserve">mm) </w:t>
            </w:r>
          </w:p>
        </w:tc>
      </w:tr>
      <w:tr w:rsidR="00000300" w:rsidRPr="006D0427" w14:paraId="433D338A" w14:textId="77777777" w:rsidTr="00000300">
        <w:trPr>
          <w:trHeight w:val="324"/>
        </w:trPr>
        <w:tc>
          <w:tcPr>
            <w:tcW w:w="2503" w:type="dxa"/>
            <w:noWrap/>
          </w:tcPr>
          <w:p w14:paraId="71173FF6" w14:textId="1496A919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977F0">
              <w:t>InflowTotal</w:t>
            </w:r>
            <w:proofErr w:type="spellEnd"/>
          </w:p>
        </w:tc>
        <w:tc>
          <w:tcPr>
            <w:tcW w:w="1675" w:type="dxa"/>
            <w:noWrap/>
          </w:tcPr>
          <w:p w14:paraId="23FDBDB9" w14:textId="72E1EF88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3720AF">
              <w:t>decimal</w:t>
            </w:r>
          </w:p>
        </w:tc>
        <w:tc>
          <w:tcPr>
            <w:tcW w:w="996" w:type="dxa"/>
            <w:noWrap/>
          </w:tcPr>
          <w:p w14:paraId="586437B3" w14:textId="60AF313C" w:rsidR="00000300" w:rsidRPr="00F811DE" w:rsidRDefault="00000300" w:rsidP="00000300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17B9B189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49DC90A3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2DA59C13" w14:textId="3C00BC50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本日總進水量</w:t>
            </w:r>
          </w:p>
        </w:tc>
        <w:tc>
          <w:tcPr>
            <w:tcW w:w="1843" w:type="dxa"/>
          </w:tcPr>
          <w:p w14:paraId="45615D18" w14:textId="03452A06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 xml:space="preserve">(萬立方公尺) </w:t>
            </w:r>
          </w:p>
        </w:tc>
      </w:tr>
      <w:tr w:rsidR="00000300" w:rsidRPr="006D0427" w14:paraId="6BF924C8" w14:textId="77777777" w:rsidTr="00000300">
        <w:trPr>
          <w:trHeight w:val="324"/>
        </w:trPr>
        <w:tc>
          <w:tcPr>
            <w:tcW w:w="2503" w:type="dxa"/>
            <w:noWrap/>
          </w:tcPr>
          <w:p w14:paraId="34F75A16" w14:textId="0F69DD4F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977F0">
              <w:t>OutflowTotal</w:t>
            </w:r>
            <w:proofErr w:type="spellEnd"/>
          </w:p>
        </w:tc>
        <w:tc>
          <w:tcPr>
            <w:tcW w:w="1675" w:type="dxa"/>
            <w:noWrap/>
          </w:tcPr>
          <w:p w14:paraId="1047D43D" w14:textId="6B5BCADC" w:rsidR="00000300" w:rsidRPr="00AD2815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3720AF">
              <w:t>decimal</w:t>
            </w:r>
          </w:p>
        </w:tc>
        <w:tc>
          <w:tcPr>
            <w:tcW w:w="996" w:type="dxa"/>
            <w:noWrap/>
          </w:tcPr>
          <w:p w14:paraId="2EA5DE43" w14:textId="3B823C61" w:rsidR="00000300" w:rsidRPr="00AD2815" w:rsidRDefault="00000300" w:rsidP="00000300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2C4C695D" w14:textId="77777777" w:rsidR="00000300" w:rsidRPr="00F811DE" w:rsidRDefault="00000300" w:rsidP="00000300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0A72D108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71C9D4E1" w14:textId="0E5322CB" w:rsidR="00000300" w:rsidRPr="00D17ACB" w:rsidRDefault="00000300" w:rsidP="00000300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本日總出水量</w:t>
            </w:r>
          </w:p>
        </w:tc>
        <w:tc>
          <w:tcPr>
            <w:tcW w:w="1843" w:type="dxa"/>
          </w:tcPr>
          <w:p w14:paraId="66F8A5AF" w14:textId="266A7926" w:rsidR="00000300" w:rsidRPr="00F811DE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(萬立方公尺)</w:t>
            </w:r>
          </w:p>
        </w:tc>
      </w:tr>
      <w:tr w:rsidR="00000300" w:rsidRPr="006D0427" w14:paraId="7DD018DE" w14:textId="77777777" w:rsidTr="00663689">
        <w:trPr>
          <w:trHeight w:val="324"/>
        </w:trPr>
        <w:tc>
          <w:tcPr>
            <w:tcW w:w="4178" w:type="dxa"/>
            <w:gridSpan w:val="2"/>
            <w:shd w:val="clear" w:color="auto" w:fill="DBDBDF"/>
            <w:noWrap/>
          </w:tcPr>
          <w:p w14:paraId="7A93B9D6" w14:textId="77777777" w:rsidR="00000300" w:rsidRPr="006D0427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6307" w:type="dxa"/>
            <w:gridSpan w:val="5"/>
            <w:noWrap/>
          </w:tcPr>
          <w:p w14:paraId="104D3AA9" w14:textId="0A571B7A" w:rsidR="00000300" w:rsidRPr="006D0427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00300" w:rsidRPr="006D0427" w14:paraId="527EAFB2" w14:textId="77777777" w:rsidTr="00663689">
        <w:trPr>
          <w:trHeight w:val="324"/>
        </w:trPr>
        <w:tc>
          <w:tcPr>
            <w:tcW w:w="4178" w:type="dxa"/>
            <w:gridSpan w:val="2"/>
            <w:shd w:val="clear" w:color="auto" w:fill="DBDBDF"/>
            <w:noWrap/>
          </w:tcPr>
          <w:p w14:paraId="3356F4AF" w14:textId="77777777" w:rsidR="00000300" w:rsidRPr="006D0427" w:rsidRDefault="00000300" w:rsidP="00000300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</w:t>
            </w: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6307" w:type="dxa"/>
            <w:gridSpan w:val="5"/>
            <w:noWrap/>
          </w:tcPr>
          <w:p w14:paraId="29F5B71D" w14:textId="77777777" w:rsidR="00000300" w:rsidRPr="00F811DE" w:rsidRDefault="00000300" w:rsidP="0000030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46708BB8" w14:textId="72931B26" w:rsidR="00457E8E" w:rsidRDefault="00457E8E">
      <w:pPr>
        <w:widowControl/>
        <w:spacing w:line="240" w:lineRule="auto"/>
        <w:jc w:val="left"/>
      </w:pPr>
      <w:r>
        <w:br w:type="page"/>
      </w:r>
    </w:p>
    <w:p w14:paraId="2C4854FA" w14:textId="77777777" w:rsidR="00ED7A6D" w:rsidRPr="00CB5427" w:rsidRDefault="00ED7A6D" w:rsidP="00ED7A6D">
      <w:pPr>
        <w:widowControl/>
        <w:spacing w:line="240" w:lineRule="auto"/>
        <w:jc w:val="left"/>
      </w:pPr>
    </w:p>
    <w:tbl>
      <w:tblPr>
        <w:tblStyle w:val="21"/>
        <w:tblW w:w="5000" w:type="pct"/>
        <w:tblLayout w:type="fixed"/>
        <w:tblLook w:val="04A0" w:firstRow="1" w:lastRow="0" w:firstColumn="1" w:lastColumn="0" w:noHBand="0" w:noVBand="1"/>
      </w:tblPr>
      <w:tblGrid>
        <w:gridCol w:w="2829"/>
        <w:gridCol w:w="1558"/>
        <w:gridCol w:w="711"/>
        <w:gridCol w:w="709"/>
        <w:gridCol w:w="709"/>
        <w:gridCol w:w="1560"/>
        <w:gridCol w:w="2380"/>
      </w:tblGrid>
      <w:tr w:rsidR="00ED7A6D" w:rsidRPr="006D0427" w14:paraId="4338C98D" w14:textId="77777777" w:rsidTr="00E6550B">
        <w:trPr>
          <w:trHeight w:val="324"/>
          <w:tblHeader/>
        </w:trPr>
        <w:tc>
          <w:tcPr>
            <w:tcW w:w="1353" w:type="pct"/>
            <w:shd w:val="clear" w:color="auto" w:fill="DBDBDF"/>
            <w:noWrap/>
          </w:tcPr>
          <w:p w14:paraId="6DF0BE1A" w14:textId="77777777" w:rsidR="00ED7A6D" w:rsidRPr="006D0427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3647" w:type="pct"/>
            <w:gridSpan w:val="6"/>
            <w:shd w:val="clear" w:color="auto" w:fill="auto"/>
            <w:noWrap/>
          </w:tcPr>
          <w:p w14:paraId="47B9EFFE" w14:textId="77777777" w:rsidR="00ED7A6D" w:rsidRPr="000A4102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A4102">
              <w:t>tbl_wsReservoirInfo_fhy</w:t>
            </w:r>
            <w:proofErr w:type="spellEnd"/>
          </w:p>
        </w:tc>
      </w:tr>
      <w:tr w:rsidR="00ED7A6D" w:rsidRPr="006D0427" w14:paraId="586A96E6" w14:textId="77777777" w:rsidTr="00E6550B">
        <w:trPr>
          <w:trHeight w:val="324"/>
          <w:tblHeader/>
        </w:trPr>
        <w:tc>
          <w:tcPr>
            <w:tcW w:w="1353" w:type="pct"/>
            <w:shd w:val="clear" w:color="auto" w:fill="DBDBDF"/>
            <w:noWrap/>
          </w:tcPr>
          <w:p w14:paraId="7498FDBC" w14:textId="77777777" w:rsidR="00ED7A6D" w:rsidRPr="006D0427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3647" w:type="pct"/>
            <w:gridSpan w:val="6"/>
            <w:shd w:val="clear" w:color="auto" w:fill="auto"/>
            <w:noWrap/>
          </w:tcPr>
          <w:p w14:paraId="2C4B1B7F" w14:textId="77777777" w:rsidR="00ED7A6D" w:rsidRPr="000A4102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A4102">
              <w:rPr>
                <w:rFonts w:hint="eastAsia"/>
              </w:rPr>
              <w:t>水庫即時資料</w:t>
            </w:r>
          </w:p>
        </w:tc>
      </w:tr>
      <w:tr w:rsidR="00ED7A6D" w:rsidRPr="006D0427" w14:paraId="04D6F9ED" w14:textId="77777777" w:rsidTr="00E6550B">
        <w:trPr>
          <w:trHeight w:val="324"/>
          <w:tblHeader/>
        </w:trPr>
        <w:tc>
          <w:tcPr>
            <w:tcW w:w="1353" w:type="pct"/>
            <w:shd w:val="clear" w:color="auto" w:fill="DBDBDF"/>
            <w:noWrap/>
          </w:tcPr>
          <w:p w14:paraId="0C2BE580" w14:textId="77777777" w:rsidR="00ED7A6D" w:rsidRPr="006D0427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3647" w:type="pct"/>
            <w:gridSpan w:val="6"/>
            <w:shd w:val="clear" w:color="auto" w:fill="auto"/>
            <w:noWrap/>
          </w:tcPr>
          <w:p w14:paraId="0B102137" w14:textId="77777777" w:rsidR="00ED7A6D" w:rsidRPr="00197202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永久</w:t>
            </w:r>
          </w:p>
        </w:tc>
      </w:tr>
      <w:tr w:rsidR="00ED7A6D" w:rsidRPr="006D0427" w14:paraId="57B63AE8" w14:textId="77777777" w:rsidTr="00E6550B">
        <w:trPr>
          <w:trHeight w:val="324"/>
          <w:tblHeader/>
        </w:trPr>
        <w:tc>
          <w:tcPr>
            <w:tcW w:w="1353" w:type="pct"/>
            <w:shd w:val="clear" w:color="auto" w:fill="DBDBDF"/>
            <w:noWrap/>
          </w:tcPr>
          <w:p w14:paraId="463E9C64" w14:textId="77777777" w:rsidR="00ED7A6D" w:rsidRPr="006D0427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3647" w:type="pct"/>
            <w:gridSpan w:val="6"/>
            <w:shd w:val="clear" w:color="auto" w:fill="auto"/>
            <w:noWrap/>
          </w:tcPr>
          <w:p w14:paraId="6B027102" w14:textId="77777777" w:rsidR="00ED7A6D" w:rsidRPr="00197202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小時</w:t>
            </w:r>
          </w:p>
        </w:tc>
      </w:tr>
      <w:tr w:rsidR="00E6550B" w:rsidRPr="006D0427" w14:paraId="6E2C2FBA" w14:textId="77777777" w:rsidTr="00E6550B">
        <w:trPr>
          <w:trHeight w:val="324"/>
          <w:tblHeader/>
        </w:trPr>
        <w:tc>
          <w:tcPr>
            <w:tcW w:w="1353" w:type="pct"/>
            <w:shd w:val="clear" w:color="auto" w:fill="DBDBDF"/>
            <w:noWrap/>
            <w:hideMark/>
          </w:tcPr>
          <w:p w14:paraId="04FEC6C1" w14:textId="77777777" w:rsidR="00ED7A6D" w:rsidRPr="006D0427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745" w:type="pct"/>
            <w:shd w:val="clear" w:color="auto" w:fill="DBDBDF"/>
            <w:noWrap/>
            <w:hideMark/>
          </w:tcPr>
          <w:p w14:paraId="3D1B7FE1" w14:textId="77777777" w:rsidR="00ED7A6D" w:rsidRPr="006D0427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340" w:type="pct"/>
            <w:shd w:val="clear" w:color="auto" w:fill="DBDBDF"/>
            <w:noWrap/>
            <w:hideMark/>
          </w:tcPr>
          <w:p w14:paraId="6305A331" w14:textId="77777777" w:rsidR="00ED7A6D" w:rsidRPr="006D0427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339" w:type="pct"/>
            <w:shd w:val="clear" w:color="auto" w:fill="DBDBDF"/>
            <w:noWrap/>
            <w:hideMark/>
          </w:tcPr>
          <w:p w14:paraId="6A528170" w14:textId="77777777" w:rsidR="00ED7A6D" w:rsidRPr="006D0427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339" w:type="pct"/>
            <w:shd w:val="clear" w:color="auto" w:fill="DBDBDF"/>
            <w:noWrap/>
            <w:hideMark/>
          </w:tcPr>
          <w:p w14:paraId="7A3CA271" w14:textId="77777777" w:rsidR="00ED7A6D" w:rsidRPr="006D0427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746" w:type="pct"/>
            <w:shd w:val="clear" w:color="auto" w:fill="DBDBDF"/>
            <w:noWrap/>
            <w:hideMark/>
          </w:tcPr>
          <w:p w14:paraId="0330B374" w14:textId="77777777" w:rsidR="00ED7A6D" w:rsidRPr="006D0427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1139" w:type="pct"/>
            <w:shd w:val="clear" w:color="auto" w:fill="DBDBDF"/>
          </w:tcPr>
          <w:p w14:paraId="7E6119EA" w14:textId="77777777" w:rsidR="00ED7A6D" w:rsidRPr="006D0427" w:rsidRDefault="00ED7A6D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E6550B" w:rsidRPr="006D0427" w14:paraId="0765FCF7" w14:textId="77777777" w:rsidTr="00E6550B">
        <w:trPr>
          <w:trHeight w:val="324"/>
        </w:trPr>
        <w:tc>
          <w:tcPr>
            <w:tcW w:w="1353" w:type="pct"/>
            <w:noWrap/>
          </w:tcPr>
          <w:p w14:paraId="302FDDF2" w14:textId="40CD77A3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StationNo</w:t>
            </w:r>
            <w:proofErr w:type="spellEnd"/>
          </w:p>
        </w:tc>
        <w:tc>
          <w:tcPr>
            <w:tcW w:w="745" w:type="pct"/>
            <w:noWrap/>
          </w:tcPr>
          <w:p w14:paraId="37624BA1" w14:textId="10C8003C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7C8F">
              <w:t>varchar</w:t>
            </w:r>
          </w:p>
        </w:tc>
        <w:tc>
          <w:tcPr>
            <w:tcW w:w="340" w:type="pct"/>
            <w:noWrap/>
          </w:tcPr>
          <w:p w14:paraId="50FC3A9A" w14:textId="66B9E664" w:rsidR="00E6550B" w:rsidRPr="00F811DE" w:rsidRDefault="00E6550B" w:rsidP="00E6550B">
            <w:pPr>
              <w:widowControl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" w:type="pct"/>
            <w:noWrap/>
          </w:tcPr>
          <w:p w14:paraId="7760FAFC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5E899BF7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811DE">
              <w:rPr>
                <w:sz w:val="24"/>
                <w:szCs w:val="24"/>
              </w:rPr>
              <w:t>NO</w:t>
            </w:r>
          </w:p>
        </w:tc>
        <w:tc>
          <w:tcPr>
            <w:tcW w:w="746" w:type="pct"/>
            <w:noWrap/>
          </w:tcPr>
          <w:p w14:paraId="60314DD6" w14:textId="3DD0C626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測站代碼</w:t>
            </w:r>
          </w:p>
        </w:tc>
        <w:tc>
          <w:tcPr>
            <w:tcW w:w="1139" w:type="pct"/>
          </w:tcPr>
          <w:p w14:paraId="5E83F54A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550B" w:rsidRPr="006D0427" w14:paraId="45926C1F" w14:textId="77777777" w:rsidTr="00E6550B">
        <w:trPr>
          <w:trHeight w:val="324"/>
        </w:trPr>
        <w:tc>
          <w:tcPr>
            <w:tcW w:w="1353" w:type="pct"/>
            <w:noWrap/>
          </w:tcPr>
          <w:p w14:paraId="447D4033" w14:textId="257370AC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F0DCE">
              <w:t>Time</w:t>
            </w:r>
          </w:p>
        </w:tc>
        <w:tc>
          <w:tcPr>
            <w:tcW w:w="745" w:type="pct"/>
            <w:noWrap/>
          </w:tcPr>
          <w:p w14:paraId="1414CC28" w14:textId="136810F2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A7C8F">
              <w:t>smalldatetime</w:t>
            </w:r>
            <w:proofErr w:type="spellEnd"/>
          </w:p>
        </w:tc>
        <w:tc>
          <w:tcPr>
            <w:tcW w:w="340" w:type="pct"/>
            <w:noWrap/>
          </w:tcPr>
          <w:p w14:paraId="7CE8D605" w14:textId="77777777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0B678690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1DA208D3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6C393734" w14:textId="0D4E74ED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水情時間</w:t>
            </w:r>
          </w:p>
        </w:tc>
        <w:tc>
          <w:tcPr>
            <w:tcW w:w="1139" w:type="pct"/>
          </w:tcPr>
          <w:p w14:paraId="6A07BAB4" w14:textId="5142A2C9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(格式:</w:t>
            </w:r>
            <w:proofErr w:type="spellStart"/>
            <w:r w:rsidRPr="00953322">
              <w:rPr>
                <w:rFonts w:ascii="標楷體" w:hAnsi="標楷體" w:hint="eastAsia"/>
              </w:rPr>
              <w:t>yyyy</w:t>
            </w:r>
            <w:proofErr w:type="spellEnd"/>
            <w:r w:rsidRPr="00953322">
              <w:rPr>
                <w:rFonts w:ascii="標楷體" w:hAnsi="標楷體" w:hint="eastAsia"/>
              </w:rPr>
              <w:t xml:space="preserve">-MM-dd </w:t>
            </w:r>
            <w:proofErr w:type="spellStart"/>
            <w:r w:rsidRPr="00953322">
              <w:rPr>
                <w:rFonts w:ascii="標楷體" w:hAnsi="標楷體" w:hint="eastAsia"/>
              </w:rPr>
              <w:t>HH:mm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736EE2F2" w14:textId="77777777" w:rsidTr="00E6550B">
        <w:trPr>
          <w:trHeight w:val="324"/>
        </w:trPr>
        <w:tc>
          <w:tcPr>
            <w:tcW w:w="1353" w:type="pct"/>
            <w:noWrap/>
          </w:tcPr>
          <w:p w14:paraId="53D47D39" w14:textId="58B642C3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AccumulatedRainfall</w:t>
            </w:r>
            <w:proofErr w:type="spellEnd"/>
          </w:p>
        </w:tc>
        <w:tc>
          <w:tcPr>
            <w:tcW w:w="745" w:type="pct"/>
            <w:noWrap/>
          </w:tcPr>
          <w:p w14:paraId="19D4E108" w14:textId="6A29AC64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16C9A3E9" w14:textId="65FEECF4" w:rsidR="00E6550B" w:rsidRPr="00F811DE" w:rsidRDefault="00E6550B" w:rsidP="00E6550B">
            <w:pPr>
              <w:widowControl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50A1D75E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6BD0140D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289E2DEF" w14:textId="15E868C3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本日集水區累積降雨量</w:t>
            </w:r>
          </w:p>
        </w:tc>
        <w:tc>
          <w:tcPr>
            <w:tcW w:w="1139" w:type="pct"/>
          </w:tcPr>
          <w:p w14:paraId="5755035D" w14:textId="046BE49F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(mm)</w:t>
            </w:r>
          </w:p>
        </w:tc>
      </w:tr>
      <w:tr w:rsidR="00E6550B" w:rsidRPr="006D0427" w14:paraId="2F6E1E74" w14:textId="77777777" w:rsidTr="00E6550B">
        <w:trPr>
          <w:trHeight w:val="324"/>
        </w:trPr>
        <w:tc>
          <w:tcPr>
            <w:tcW w:w="1353" w:type="pct"/>
            <w:noWrap/>
          </w:tcPr>
          <w:p w14:paraId="58CA047D" w14:textId="632C093B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WaterHeight</w:t>
            </w:r>
            <w:proofErr w:type="spellEnd"/>
          </w:p>
        </w:tc>
        <w:tc>
          <w:tcPr>
            <w:tcW w:w="745" w:type="pct"/>
            <w:noWrap/>
          </w:tcPr>
          <w:p w14:paraId="591B13D8" w14:textId="0D3718CA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7ED53DA6" w14:textId="341FF595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55AB16FE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1F9DFAB2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0AA75223" w14:textId="1007D151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水位高</w:t>
            </w:r>
          </w:p>
        </w:tc>
        <w:tc>
          <w:tcPr>
            <w:tcW w:w="1139" w:type="pct"/>
          </w:tcPr>
          <w:p w14:paraId="5006C987" w14:textId="3A2E54F2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(公尺)</w:t>
            </w:r>
          </w:p>
        </w:tc>
      </w:tr>
      <w:tr w:rsidR="00E6550B" w:rsidRPr="006D0427" w14:paraId="5540AE68" w14:textId="77777777" w:rsidTr="00E6550B">
        <w:trPr>
          <w:trHeight w:val="324"/>
        </w:trPr>
        <w:tc>
          <w:tcPr>
            <w:tcW w:w="1353" w:type="pct"/>
            <w:noWrap/>
          </w:tcPr>
          <w:p w14:paraId="227A25DD" w14:textId="2B6B06D5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EffectiveCapacity</w:t>
            </w:r>
            <w:proofErr w:type="spellEnd"/>
          </w:p>
        </w:tc>
        <w:tc>
          <w:tcPr>
            <w:tcW w:w="745" w:type="pct"/>
            <w:noWrap/>
          </w:tcPr>
          <w:p w14:paraId="430B5A97" w14:textId="15BEBF3F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259F1B63" w14:textId="491D2886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63EA7835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351281E4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220DCC3D" w14:textId="16F5C70D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有效容量</w:t>
            </w:r>
          </w:p>
        </w:tc>
        <w:tc>
          <w:tcPr>
            <w:tcW w:w="1139" w:type="pct"/>
          </w:tcPr>
          <w:p w14:paraId="066113C9" w14:textId="1E7D8FB3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(萬立方公尺)</w:t>
            </w:r>
          </w:p>
        </w:tc>
      </w:tr>
      <w:tr w:rsidR="00E6550B" w:rsidRPr="006D0427" w14:paraId="213A4159" w14:textId="77777777" w:rsidTr="00E6550B">
        <w:trPr>
          <w:trHeight w:val="324"/>
        </w:trPr>
        <w:tc>
          <w:tcPr>
            <w:tcW w:w="1353" w:type="pct"/>
            <w:noWrap/>
          </w:tcPr>
          <w:p w14:paraId="4524151B" w14:textId="43F1F085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EffectiveStorage</w:t>
            </w:r>
            <w:proofErr w:type="spellEnd"/>
          </w:p>
        </w:tc>
        <w:tc>
          <w:tcPr>
            <w:tcW w:w="745" w:type="pct"/>
            <w:noWrap/>
          </w:tcPr>
          <w:p w14:paraId="144A939D" w14:textId="51BBA0C3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0C0DA99B" w14:textId="7EA87CE2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0330624C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7237BFEB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5FCA910F" w14:textId="6DE20128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有效蓄水量</w:t>
            </w:r>
          </w:p>
        </w:tc>
        <w:tc>
          <w:tcPr>
            <w:tcW w:w="1139" w:type="pct"/>
          </w:tcPr>
          <w:p w14:paraId="792BD293" w14:textId="51FE79F4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(萬立方公尺)</w:t>
            </w:r>
          </w:p>
        </w:tc>
      </w:tr>
      <w:tr w:rsidR="00E6550B" w:rsidRPr="006D0427" w14:paraId="7DDB4A26" w14:textId="77777777" w:rsidTr="00E6550B">
        <w:trPr>
          <w:trHeight w:val="324"/>
        </w:trPr>
        <w:tc>
          <w:tcPr>
            <w:tcW w:w="1353" w:type="pct"/>
            <w:noWrap/>
          </w:tcPr>
          <w:p w14:paraId="3CEC6DB7" w14:textId="33A501AC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PercentageOfStorage</w:t>
            </w:r>
            <w:proofErr w:type="spellEnd"/>
          </w:p>
        </w:tc>
        <w:tc>
          <w:tcPr>
            <w:tcW w:w="745" w:type="pct"/>
            <w:noWrap/>
          </w:tcPr>
          <w:p w14:paraId="5539C971" w14:textId="2613409E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24F1C43A" w14:textId="20CBF2FF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6A01A62E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5C512CFE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3137F6E6" w14:textId="125347A8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蓄水百分比</w:t>
            </w:r>
          </w:p>
        </w:tc>
        <w:tc>
          <w:tcPr>
            <w:tcW w:w="1139" w:type="pct"/>
          </w:tcPr>
          <w:p w14:paraId="4B079B3D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550B" w:rsidRPr="006D0427" w14:paraId="67061677" w14:textId="77777777" w:rsidTr="00E6550B">
        <w:trPr>
          <w:trHeight w:val="324"/>
        </w:trPr>
        <w:tc>
          <w:tcPr>
            <w:tcW w:w="1353" w:type="pct"/>
            <w:noWrap/>
          </w:tcPr>
          <w:p w14:paraId="77223C32" w14:textId="5C3DF7C7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OperationalStorage</w:t>
            </w:r>
            <w:proofErr w:type="spellEnd"/>
          </w:p>
        </w:tc>
        <w:tc>
          <w:tcPr>
            <w:tcW w:w="745" w:type="pct"/>
            <w:noWrap/>
          </w:tcPr>
          <w:p w14:paraId="776C34DC" w14:textId="4BA2B6D4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0D34CEF1" w14:textId="4B35F515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3DF3A022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4653151D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7C5DCE6D" w14:textId="1FF0AFB5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取用水量</w:t>
            </w:r>
          </w:p>
        </w:tc>
        <w:tc>
          <w:tcPr>
            <w:tcW w:w="1139" w:type="pct"/>
          </w:tcPr>
          <w:p w14:paraId="35C52415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550B" w:rsidRPr="006D0427" w14:paraId="399D5324" w14:textId="77777777" w:rsidTr="00E6550B">
        <w:trPr>
          <w:trHeight w:val="324"/>
        </w:trPr>
        <w:tc>
          <w:tcPr>
            <w:tcW w:w="1353" w:type="pct"/>
            <w:noWrap/>
          </w:tcPr>
          <w:p w14:paraId="0616F63B" w14:textId="50577465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F0DCE">
              <w:t>Inflow</w:t>
            </w:r>
          </w:p>
        </w:tc>
        <w:tc>
          <w:tcPr>
            <w:tcW w:w="745" w:type="pct"/>
            <w:noWrap/>
          </w:tcPr>
          <w:p w14:paraId="39F0E709" w14:textId="3C4CBD28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69DC278C" w14:textId="7007F54D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3DE6198D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3F6EFB15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1FA32BB3" w14:textId="6F9164A7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進流量</w:t>
            </w:r>
          </w:p>
        </w:tc>
        <w:tc>
          <w:tcPr>
            <w:tcW w:w="1139" w:type="pct"/>
          </w:tcPr>
          <w:p w14:paraId="51D0280D" w14:textId="2A995AC3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632C84D2" w14:textId="77777777" w:rsidTr="00E6550B">
        <w:trPr>
          <w:trHeight w:val="324"/>
        </w:trPr>
        <w:tc>
          <w:tcPr>
            <w:tcW w:w="1353" w:type="pct"/>
            <w:noWrap/>
          </w:tcPr>
          <w:p w14:paraId="7A8BF9BB" w14:textId="46191E22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F0DCE">
              <w:t>Outflow</w:t>
            </w:r>
          </w:p>
        </w:tc>
        <w:tc>
          <w:tcPr>
            <w:tcW w:w="745" w:type="pct"/>
            <w:noWrap/>
          </w:tcPr>
          <w:p w14:paraId="66F87E95" w14:textId="67016EB6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661CF983" w14:textId="7C5A8088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009CF933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2110CE81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1CCEEE74" w14:textId="37CF59D2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水庫出流量</w:t>
            </w:r>
          </w:p>
        </w:tc>
        <w:tc>
          <w:tcPr>
            <w:tcW w:w="1139" w:type="pct"/>
          </w:tcPr>
          <w:p w14:paraId="499E90F9" w14:textId="583BAB80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1ECA61CA" w14:textId="77777777" w:rsidTr="00E6550B">
        <w:trPr>
          <w:trHeight w:val="324"/>
        </w:trPr>
        <w:tc>
          <w:tcPr>
            <w:tcW w:w="1353" w:type="pct"/>
            <w:noWrap/>
          </w:tcPr>
          <w:p w14:paraId="0B18345E" w14:textId="4CA5D737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F0DCE">
              <w:t>Status</w:t>
            </w:r>
          </w:p>
        </w:tc>
        <w:tc>
          <w:tcPr>
            <w:tcW w:w="745" w:type="pct"/>
            <w:noWrap/>
          </w:tcPr>
          <w:p w14:paraId="3A9DBF88" w14:textId="46D05DB9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int</w:t>
            </w:r>
          </w:p>
        </w:tc>
        <w:tc>
          <w:tcPr>
            <w:tcW w:w="340" w:type="pct"/>
            <w:noWrap/>
          </w:tcPr>
          <w:p w14:paraId="50C9A5E3" w14:textId="77777777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62EDDB5E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5A05802F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20137F84" w14:textId="28B5B092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 xml:space="preserve">水庫放水狀態代碼 </w:t>
            </w:r>
          </w:p>
        </w:tc>
        <w:tc>
          <w:tcPr>
            <w:tcW w:w="1139" w:type="pct"/>
          </w:tcPr>
          <w:p w14:paraId="042F4457" w14:textId="77777777" w:rsidR="00E6550B" w:rsidRPr="00953322" w:rsidRDefault="00E6550B" w:rsidP="00E6550B">
            <w:pPr>
              <w:rPr>
                <w:rFonts w:ascii="標楷體" w:hAnsi="標楷體"/>
              </w:rPr>
            </w:pPr>
            <w:r w:rsidRPr="00953322">
              <w:rPr>
                <w:rFonts w:ascii="標楷體" w:hAnsi="標楷體" w:hint="eastAsia"/>
              </w:rPr>
              <w:t>['0: 預計放水',</w:t>
            </w:r>
          </w:p>
          <w:p w14:paraId="245D743B" w14:textId="77777777" w:rsidR="00E6550B" w:rsidRPr="00953322" w:rsidRDefault="00E6550B" w:rsidP="00E6550B">
            <w:pPr>
              <w:rPr>
                <w:rFonts w:ascii="標楷體" w:hAnsi="標楷體"/>
              </w:rPr>
            </w:pPr>
            <w:r w:rsidRPr="00953322">
              <w:rPr>
                <w:rFonts w:ascii="標楷體" w:hAnsi="標楷體" w:hint="eastAsia"/>
              </w:rPr>
              <w:t xml:space="preserve"> '1: 放水中',</w:t>
            </w:r>
          </w:p>
          <w:p w14:paraId="270FA8C5" w14:textId="3040BEDF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 xml:space="preserve"> '-1: 未放水']</w:t>
            </w:r>
          </w:p>
        </w:tc>
      </w:tr>
      <w:tr w:rsidR="00E6550B" w:rsidRPr="006D0427" w14:paraId="3D1F7FCD" w14:textId="77777777" w:rsidTr="00E6550B">
        <w:trPr>
          <w:trHeight w:val="324"/>
        </w:trPr>
        <w:tc>
          <w:tcPr>
            <w:tcW w:w="1353" w:type="pct"/>
            <w:noWrap/>
          </w:tcPr>
          <w:p w14:paraId="6C6CB4B0" w14:textId="113E4328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NextSpillTime</w:t>
            </w:r>
            <w:proofErr w:type="spellEnd"/>
          </w:p>
        </w:tc>
        <w:tc>
          <w:tcPr>
            <w:tcW w:w="745" w:type="pct"/>
            <w:noWrap/>
          </w:tcPr>
          <w:p w14:paraId="215CA678" w14:textId="42A862DD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A7C8F">
              <w:t>smalldatetime</w:t>
            </w:r>
            <w:proofErr w:type="spellEnd"/>
          </w:p>
        </w:tc>
        <w:tc>
          <w:tcPr>
            <w:tcW w:w="340" w:type="pct"/>
            <w:noWrap/>
          </w:tcPr>
          <w:p w14:paraId="7A6B1E09" w14:textId="77777777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7A6C344E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241F8A0D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68FFD5FC" w14:textId="5D439E5D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預計洩洪或洩洪時間</w:t>
            </w:r>
          </w:p>
        </w:tc>
        <w:tc>
          <w:tcPr>
            <w:tcW w:w="1139" w:type="pct"/>
          </w:tcPr>
          <w:p w14:paraId="39C10667" w14:textId="3EE736C5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(格式:</w:t>
            </w:r>
            <w:proofErr w:type="spellStart"/>
            <w:r w:rsidRPr="00953322">
              <w:rPr>
                <w:rFonts w:ascii="標楷體" w:hAnsi="標楷體" w:hint="eastAsia"/>
              </w:rPr>
              <w:t>yyyy</w:t>
            </w:r>
            <w:proofErr w:type="spellEnd"/>
            <w:r w:rsidRPr="00953322">
              <w:rPr>
                <w:rFonts w:ascii="標楷體" w:hAnsi="標楷體" w:hint="eastAsia"/>
              </w:rPr>
              <w:t xml:space="preserve">-MM-dd </w:t>
            </w:r>
            <w:proofErr w:type="spellStart"/>
            <w:r w:rsidRPr="00953322">
              <w:rPr>
                <w:rFonts w:ascii="標楷體" w:hAnsi="標楷體" w:hint="eastAsia"/>
              </w:rPr>
              <w:t>HH:mm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30B9C986" w14:textId="77777777" w:rsidTr="00E6550B">
        <w:trPr>
          <w:trHeight w:val="324"/>
        </w:trPr>
        <w:tc>
          <w:tcPr>
            <w:tcW w:w="1353" w:type="pct"/>
            <w:noWrap/>
          </w:tcPr>
          <w:p w14:paraId="6D7C2979" w14:textId="1CA317C5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F0DCE">
              <w:t>Discharge</w:t>
            </w:r>
          </w:p>
        </w:tc>
        <w:tc>
          <w:tcPr>
            <w:tcW w:w="745" w:type="pct"/>
            <w:noWrap/>
          </w:tcPr>
          <w:p w14:paraId="4F5004E9" w14:textId="70EA44B0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4BD94585" w14:textId="3701E176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694CE837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46756B35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219EB94E" w14:textId="061F4103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放流量</w:t>
            </w:r>
          </w:p>
        </w:tc>
        <w:tc>
          <w:tcPr>
            <w:tcW w:w="1139" w:type="pct"/>
          </w:tcPr>
          <w:p w14:paraId="6137B223" w14:textId="472D0187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35DF7D17" w14:textId="77777777" w:rsidTr="00E6550B">
        <w:trPr>
          <w:trHeight w:val="324"/>
        </w:trPr>
        <w:tc>
          <w:tcPr>
            <w:tcW w:w="1353" w:type="pct"/>
            <w:noWrap/>
          </w:tcPr>
          <w:p w14:paraId="49723351" w14:textId="37D3A9EC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DischargeOfProtectionFlood</w:t>
            </w:r>
            <w:proofErr w:type="spellEnd"/>
          </w:p>
        </w:tc>
        <w:tc>
          <w:tcPr>
            <w:tcW w:w="745" w:type="pct"/>
            <w:noWrap/>
          </w:tcPr>
          <w:p w14:paraId="3D278F34" w14:textId="6659F7F7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31ADA37F" w14:textId="5E332FAD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6D65FE4C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7CD9AE87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46097A3D" w14:textId="780DC0CA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防洪排放流量</w:t>
            </w:r>
          </w:p>
        </w:tc>
        <w:tc>
          <w:tcPr>
            <w:tcW w:w="1139" w:type="pct"/>
          </w:tcPr>
          <w:p w14:paraId="74A3401D" w14:textId="24A06958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344970F8" w14:textId="77777777" w:rsidTr="00E6550B">
        <w:trPr>
          <w:trHeight w:val="324"/>
        </w:trPr>
        <w:tc>
          <w:tcPr>
            <w:tcW w:w="1353" w:type="pct"/>
            <w:noWrap/>
          </w:tcPr>
          <w:p w14:paraId="3BA97BB8" w14:textId="4E2A95E7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DischargeOfEscapeSand</w:t>
            </w:r>
            <w:proofErr w:type="spellEnd"/>
          </w:p>
        </w:tc>
        <w:tc>
          <w:tcPr>
            <w:tcW w:w="745" w:type="pct"/>
            <w:noWrap/>
          </w:tcPr>
          <w:p w14:paraId="6FFC1DEE" w14:textId="248AAB74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3615165E" w14:textId="6CB8E872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6207E4FF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63E8E419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78838EA3" w14:textId="42AA0822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排</w:t>
            </w:r>
            <w:proofErr w:type="gramStart"/>
            <w:r w:rsidRPr="00953322">
              <w:rPr>
                <w:rFonts w:ascii="標楷體" w:hAnsi="標楷體" w:hint="eastAsia"/>
              </w:rPr>
              <w:t>砂道放流量</w:t>
            </w:r>
            <w:proofErr w:type="gramEnd"/>
          </w:p>
        </w:tc>
        <w:tc>
          <w:tcPr>
            <w:tcW w:w="1139" w:type="pct"/>
          </w:tcPr>
          <w:p w14:paraId="6A03F135" w14:textId="38F60B84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50925402" w14:textId="77777777" w:rsidTr="00E6550B">
        <w:trPr>
          <w:trHeight w:val="324"/>
        </w:trPr>
        <w:tc>
          <w:tcPr>
            <w:tcW w:w="1353" w:type="pct"/>
            <w:noWrap/>
          </w:tcPr>
          <w:p w14:paraId="6A056AD8" w14:textId="52C5B095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DischargeOfHydroelectric</w:t>
            </w:r>
            <w:proofErr w:type="spellEnd"/>
          </w:p>
        </w:tc>
        <w:tc>
          <w:tcPr>
            <w:tcW w:w="745" w:type="pct"/>
            <w:noWrap/>
          </w:tcPr>
          <w:p w14:paraId="6CE0D714" w14:textId="15885DF5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08A808B7" w14:textId="0CBA4D23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3162FE11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3DB9A4BF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15F213AC" w14:textId="1006D8D8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發電放流量</w:t>
            </w:r>
          </w:p>
        </w:tc>
        <w:tc>
          <w:tcPr>
            <w:tcW w:w="1139" w:type="pct"/>
          </w:tcPr>
          <w:p w14:paraId="02E970A0" w14:textId="5224A9C8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10755BD1" w14:textId="77777777" w:rsidTr="00E6550B">
        <w:trPr>
          <w:trHeight w:val="324"/>
        </w:trPr>
        <w:tc>
          <w:tcPr>
            <w:tcW w:w="1353" w:type="pct"/>
            <w:noWrap/>
          </w:tcPr>
          <w:p w14:paraId="6EA6447A" w14:textId="05143307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DischargeOfOthers</w:t>
            </w:r>
            <w:proofErr w:type="spellEnd"/>
          </w:p>
        </w:tc>
        <w:tc>
          <w:tcPr>
            <w:tcW w:w="745" w:type="pct"/>
            <w:noWrap/>
          </w:tcPr>
          <w:p w14:paraId="7B9DF7B9" w14:textId="2B8939A0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76357AB3" w14:textId="622DE498" w:rsidR="00E6550B" w:rsidRPr="00F811DE" w:rsidRDefault="00E6550B" w:rsidP="00E6550B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7CB12706" w14:textId="77777777" w:rsidR="00E6550B" w:rsidRPr="00F811DE" w:rsidRDefault="00E6550B" w:rsidP="00E6550B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33331714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811DE">
              <w:rPr>
                <w:sz w:val="24"/>
                <w:szCs w:val="24"/>
              </w:rPr>
              <w:t>NO</w:t>
            </w:r>
          </w:p>
        </w:tc>
        <w:tc>
          <w:tcPr>
            <w:tcW w:w="746" w:type="pct"/>
            <w:noWrap/>
          </w:tcPr>
          <w:p w14:paraId="4A092485" w14:textId="71B99DCC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其他放流量</w:t>
            </w:r>
          </w:p>
        </w:tc>
        <w:tc>
          <w:tcPr>
            <w:tcW w:w="1139" w:type="pct"/>
          </w:tcPr>
          <w:p w14:paraId="5BCADC61" w14:textId="63924DE6" w:rsidR="00E6550B" w:rsidRPr="00F811DE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1C68A977" w14:textId="77777777" w:rsidTr="00E6550B">
        <w:trPr>
          <w:trHeight w:val="324"/>
        </w:trPr>
        <w:tc>
          <w:tcPr>
            <w:tcW w:w="2098" w:type="pct"/>
            <w:gridSpan w:val="2"/>
            <w:shd w:val="clear" w:color="auto" w:fill="DBDBDF"/>
            <w:noWrap/>
          </w:tcPr>
          <w:p w14:paraId="01502DF5" w14:textId="77777777" w:rsidR="00E6550B" w:rsidRPr="006D0427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2902" w:type="pct"/>
            <w:gridSpan w:val="5"/>
            <w:noWrap/>
          </w:tcPr>
          <w:p w14:paraId="7BFFB8FD" w14:textId="77777777" w:rsidR="00E6550B" w:rsidRPr="006D0427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550B" w:rsidRPr="006D0427" w14:paraId="2F0F4EC5" w14:textId="77777777" w:rsidTr="00E6550B">
        <w:trPr>
          <w:trHeight w:val="324"/>
        </w:trPr>
        <w:tc>
          <w:tcPr>
            <w:tcW w:w="2098" w:type="pct"/>
            <w:gridSpan w:val="2"/>
            <w:shd w:val="clear" w:color="auto" w:fill="DBDBDF"/>
            <w:noWrap/>
          </w:tcPr>
          <w:p w14:paraId="7639FA4B" w14:textId="77777777" w:rsidR="00E6550B" w:rsidRPr="006D0427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</w:t>
            </w: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2902" w:type="pct"/>
            <w:gridSpan w:val="5"/>
            <w:noWrap/>
          </w:tcPr>
          <w:p w14:paraId="2943F4B3" w14:textId="77777777" w:rsidR="00E6550B" w:rsidRPr="00F811DE" w:rsidRDefault="00E6550B" w:rsidP="00E655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794DA9F0" w14:textId="41826E9A" w:rsidR="00E6550B" w:rsidRDefault="00E6550B" w:rsidP="00ED7A6D"/>
    <w:p w14:paraId="43D9D39A" w14:textId="77777777" w:rsidR="00E6550B" w:rsidRDefault="00E6550B">
      <w:pPr>
        <w:widowControl/>
        <w:spacing w:line="240" w:lineRule="auto"/>
        <w:jc w:val="left"/>
      </w:pPr>
      <w:r>
        <w:br w:type="page"/>
      </w:r>
    </w:p>
    <w:tbl>
      <w:tblPr>
        <w:tblStyle w:val="21"/>
        <w:tblW w:w="5000" w:type="pct"/>
        <w:tblLayout w:type="fixed"/>
        <w:tblLook w:val="04A0" w:firstRow="1" w:lastRow="0" w:firstColumn="1" w:lastColumn="0" w:noHBand="0" w:noVBand="1"/>
      </w:tblPr>
      <w:tblGrid>
        <w:gridCol w:w="2829"/>
        <w:gridCol w:w="1558"/>
        <w:gridCol w:w="711"/>
        <w:gridCol w:w="709"/>
        <w:gridCol w:w="709"/>
        <w:gridCol w:w="1560"/>
        <w:gridCol w:w="2380"/>
      </w:tblGrid>
      <w:tr w:rsidR="00E6550B" w:rsidRPr="006D0427" w14:paraId="4DC76D18" w14:textId="77777777" w:rsidTr="00075219">
        <w:trPr>
          <w:trHeight w:val="324"/>
          <w:tblHeader/>
        </w:trPr>
        <w:tc>
          <w:tcPr>
            <w:tcW w:w="1353" w:type="pct"/>
            <w:shd w:val="clear" w:color="auto" w:fill="DBDBDF"/>
            <w:noWrap/>
          </w:tcPr>
          <w:p w14:paraId="4DA1724E" w14:textId="77777777" w:rsidR="00E6550B" w:rsidRPr="006D0427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lastRenderedPageBreak/>
              <w:t>資料表名稱</w:t>
            </w:r>
          </w:p>
        </w:tc>
        <w:tc>
          <w:tcPr>
            <w:tcW w:w="3647" w:type="pct"/>
            <w:gridSpan w:val="6"/>
            <w:shd w:val="clear" w:color="auto" w:fill="auto"/>
            <w:noWrap/>
          </w:tcPr>
          <w:p w14:paraId="45AB0ABA" w14:textId="06CB7602" w:rsidR="00E6550B" w:rsidRPr="000A4102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A4102">
              <w:t>tbl_wsReservoirInfoHistory_fhy</w:t>
            </w:r>
            <w:proofErr w:type="spellEnd"/>
          </w:p>
        </w:tc>
      </w:tr>
      <w:tr w:rsidR="00E6550B" w:rsidRPr="006D0427" w14:paraId="6860FC94" w14:textId="77777777" w:rsidTr="008C6A5A">
        <w:trPr>
          <w:trHeight w:val="324"/>
          <w:tblHeader/>
        </w:trPr>
        <w:tc>
          <w:tcPr>
            <w:tcW w:w="1353" w:type="pct"/>
            <w:shd w:val="clear" w:color="auto" w:fill="DBDBDF"/>
            <w:noWrap/>
          </w:tcPr>
          <w:p w14:paraId="76B0FE4B" w14:textId="77777777" w:rsidR="00E6550B" w:rsidRPr="006D0427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3647" w:type="pct"/>
            <w:gridSpan w:val="6"/>
            <w:shd w:val="clear" w:color="auto" w:fill="auto"/>
            <w:noWrap/>
            <w:vAlign w:val="center"/>
          </w:tcPr>
          <w:p w14:paraId="7F187582" w14:textId="7562E343" w:rsidR="00E6550B" w:rsidRPr="000A4102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A4102">
              <w:rPr>
                <w:rFonts w:hint="eastAsia"/>
              </w:rPr>
              <w:t>水庫即時資料儲存</w:t>
            </w:r>
            <w:r w:rsidRPr="000A4102">
              <w:rPr>
                <w:rFonts w:hint="eastAsia"/>
              </w:rPr>
              <w:t xml:space="preserve"> (</w:t>
            </w:r>
            <w:r w:rsidRPr="000A4102">
              <w:rPr>
                <w:rFonts w:hint="eastAsia"/>
              </w:rPr>
              <w:t>保存</w:t>
            </w:r>
            <w:proofErr w:type="spellStart"/>
            <w:r w:rsidRPr="000A4102">
              <w:t>tbl_wsReservoirInfo_fhy</w:t>
            </w:r>
            <w:proofErr w:type="spellEnd"/>
            <w:r w:rsidRPr="000A4102">
              <w:rPr>
                <w:rFonts w:hint="eastAsia"/>
              </w:rPr>
              <w:t>資料</w:t>
            </w:r>
            <w:r w:rsidRPr="000A4102">
              <w:rPr>
                <w:rFonts w:hint="eastAsia"/>
              </w:rPr>
              <w:t>)</w:t>
            </w:r>
          </w:p>
        </w:tc>
      </w:tr>
      <w:tr w:rsidR="00E6550B" w:rsidRPr="006D0427" w14:paraId="50D1240B" w14:textId="77777777" w:rsidTr="00075219">
        <w:trPr>
          <w:trHeight w:val="324"/>
          <w:tblHeader/>
        </w:trPr>
        <w:tc>
          <w:tcPr>
            <w:tcW w:w="1353" w:type="pct"/>
            <w:shd w:val="clear" w:color="auto" w:fill="DBDBDF"/>
            <w:noWrap/>
          </w:tcPr>
          <w:p w14:paraId="6BC69972" w14:textId="77777777" w:rsidR="00E6550B" w:rsidRPr="006D0427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3647" w:type="pct"/>
            <w:gridSpan w:val="6"/>
            <w:shd w:val="clear" w:color="auto" w:fill="auto"/>
            <w:noWrap/>
          </w:tcPr>
          <w:p w14:paraId="3CF9A8E5" w14:textId="672C03C2" w:rsidR="00E6550B" w:rsidRPr="00197202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A4102">
              <w:rPr>
                <w:rFonts w:hint="eastAsia"/>
                <w:color w:val="000000"/>
              </w:rPr>
              <w:t>永久</w:t>
            </w:r>
          </w:p>
        </w:tc>
      </w:tr>
      <w:tr w:rsidR="00E6550B" w:rsidRPr="006D0427" w14:paraId="361AD235" w14:textId="77777777" w:rsidTr="00075219">
        <w:trPr>
          <w:trHeight w:val="324"/>
          <w:tblHeader/>
        </w:trPr>
        <w:tc>
          <w:tcPr>
            <w:tcW w:w="1353" w:type="pct"/>
            <w:shd w:val="clear" w:color="auto" w:fill="DBDBDF"/>
            <w:noWrap/>
          </w:tcPr>
          <w:p w14:paraId="0260A573" w14:textId="77777777" w:rsidR="00E6550B" w:rsidRPr="006D0427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3647" w:type="pct"/>
            <w:gridSpan w:val="6"/>
            <w:shd w:val="clear" w:color="auto" w:fill="auto"/>
            <w:noWrap/>
          </w:tcPr>
          <w:p w14:paraId="50B7CC06" w14:textId="72966443" w:rsidR="00E6550B" w:rsidRPr="00197202" w:rsidRDefault="00E6550B" w:rsidP="00E6550B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A4102">
              <w:rPr>
                <w:rFonts w:hint="eastAsia"/>
              </w:rPr>
              <w:t>每小時</w:t>
            </w:r>
            <w:r w:rsidRPr="000A4102">
              <w:rPr>
                <w:rFonts w:hint="eastAsia"/>
              </w:rPr>
              <w:t>(</w:t>
            </w:r>
            <w:r w:rsidRPr="000A4102">
              <w:rPr>
                <w:rFonts w:hint="eastAsia"/>
              </w:rPr>
              <w:t>保留每日最後一筆資料</w:t>
            </w:r>
            <w:r w:rsidRPr="000A4102">
              <w:rPr>
                <w:rFonts w:hint="eastAsia"/>
              </w:rPr>
              <w:t>)</w:t>
            </w:r>
          </w:p>
        </w:tc>
      </w:tr>
      <w:tr w:rsidR="00E6550B" w:rsidRPr="006D0427" w14:paraId="02041FE2" w14:textId="77777777" w:rsidTr="00E6550B">
        <w:trPr>
          <w:trHeight w:val="324"/>
          <w:tblHeader/>
        </w:trPr>
        <w:tc>
          <w:tcPr>
            <w:tcW w:w="1353" w:type="pct"/>
            <w:shd w:val="clear" w:color="auto" w:fill="DBDBDF"/>
            <w:noWrap/>
            <w:hideMark/>
          </w:tcPr>
          <w:p w14:paraId="3DFF056F" w14:textId="77777777" w:rsidR="00E6550B" w:rsidRPr="006D0427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745" w:type="pct"/>
            <w:shd w:val="clear" w:color="auto" w:fill="DBDBDF"/>
            <w:noWrap/>
            <w:hideMark/>
          </w:tcPr>
          <w:p w14:paraId="7B80466B" w14:textId="77777777" w:rsidR="00E6550B" w:rsidRPr="006D0427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340" w:type="pct"/>
            <w:shd w:val="clear" w:color="auto" w:fill="DBDBDF"/>
            <w:noWrap/>
            <w:hideMark/>
          </w:tcPr>
          <w:p w14:paraId="031A6193" w14:textId="77777777" w:rsidR="00E6550B" w:rsidRPr="006D0427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339" w:type="pct"/>
            <w:shd w:val="clear" w:color="auto" w:fill="DBDBDF"/>
            <w:noWrap/>
            <w:hideMark/>
          </w:tcPr>
          <w:p w14:paraId="261DEAB1" w14:textId="77777777" w:rsidR="00E6550B" w:rsidRPr="006D0427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339" w:type="pct"/>
            <w:shd w:val="clear" w:color="auto" w:fill="DBDBDF"/>
            <w:noWrap/>
            <w:hideMark/>
          </w:tcPr>
          <w:p w14:paraId="64C15B2C" w14:textId="77777777" w:rsidR="00E6550B" w:rsidRPr="006D0427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746" w:type="pct"/>
            <w:shd w:val="clear" w:color="auto" w:fill="DBDBDF"/>
            <w:noWrap/>
            <w:hideMark/>
          </w:tcPr>
          <w:p w14:paraId="68D393C7" w14:textId="77777777" w:rsidR="00E6550B" w:rsidRPr="006D0427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1138" w:type="pct"/>
            <w:shd w:val="clear" w:color="auto" w:fill="DBDBDF"/>
          </w:tcPr>
          <w:p w14:paraId="17D92F9C" w14:textId="77777777" w:rsidR="00E6550B" w:rsidRPr="006D0427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E6550B" w:rsidRPr="006D0427" w14:paraId="3E99EA6A" w14:textId="77777777" w:rsidTr="00E6550B">
        <w:trPr>
          <w:trHeight w:val="324"/>
        </w:trPr>
        <w:tc>
          <w:tcPr>
            <w:tcW w:w="1353" w:type="pct"/>
            <w:noWrap/>
          </w:tcPr>
          <w:p w14:paraId="7347DB05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StationNo</w:t>
            </w:r>
            <w:proofErr w:type="spellEnd"/>
          </w:p>
        </w:tc>
        <w:tc>
          <w:tcPr>
            <w:tcW w:w="745" w:type="pct"/>
            <w:noWrap/>
          </w:tcPr>
          <w:p w14:paraId="26AA3852" w14:textId="77777777" w:rsidR="00E6550B" w:rsidRPr="00F811DE" w:rsidRDefault="00E6550B" w:rsidP="0076742E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  <w:r w:rsidRPr="000A7C8F">
              <w:t>varchar</w:t>
            </w:r>
          </w:p>
        </w:tc>
        <w:tc>
          <w:tcPr>
            <w:tcW w:w="340" w:type="pct"/>
            <w:noWrap/>
          </w:tcPr>
          <w:p w14:paraId="6B3F62C0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" w:type="pct"/>
            <w:noWrap/>
          </w:tcPr>
          <w:p w14:paraId="79BC4C18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47C027BC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811DE">
              <w:rPr>
                <w:sz w:val="24"/>
                <w:szCs w:val="24"/>
              </w:rPr>
              <w:t>NO</w:t>
            </w:r>
          </w:p>
        </w:tc>
        <w:tc>
          <w:tcPr>
            <w:tcW w:w="746" w:type="pct"/>
            <w:noWrap/>
          </w:tcPr>
          <w:p w14:paraId="31C12A3E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測站代碼</w:t>
            </w:r>
          </w:p>
        </w:tc>
        <w:tc>
          <w:tcPr>
            <w:tcW w:w="1138" w:type="pct"/>
          </w:tcPr>
          <w:p w14:paraId="5A7E6949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550B" w:rsidRPr="006D0427" w14:paraId="41D8AEA1" w14:textId="77777777" w:rsidTr="00E6550B">
        <w:trPr>
          <w:trHeight w:val="324"/>
        </w:trPr>
        <w:tc>
          <w:tcPr>
            <w:tcW w:w="1353" w:type="pct"/>
            <w:noWrap/>
          </w:tcPr>
          <w:p w14:paraId="31C2B6A1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F0DCE">
              <w:t>Time</w:t>
            </w:r>
          </w:p>
        </w:tc>
        <w:tc>
          <w:tcPr>
            <w:tcW w:w="745" w:type="pct"/>
            <w:noWrap/>
          </w:tcPr>
          <w:p w14:paraId="15E51B54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A7C8F">
              <w:t>smalldatetime</w:t>
            </w:r>
            <w:proofErr w:type="spellEnd"/>
          </w:p>
        </w:tc>
        <w:tc>
          <w:tcPr>
            <w:tcW w:w="340" w:type="pct"/>
            <w:noWrap/>
          </w:tcPr>
          <w:p w14:paraId="11561B05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2F573674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3FD0DD5A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4AC89E09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水情時間</w:t>
            </w:r>
          </w:p>
        </w:tc>
        <w:tc>
          <w:tcPr>
            <w:tcW w:w="1138" w:type="pct"/>
          </w:tcPr>
          <w:p w14:paraId="0D639F08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(格式:</w:t>
            </w:r>
            <w:proofErr w:type="spellStart"/>
            <w:r w:rsidRPr="00953322">
              <w:rPr>
                <w:rFonts w:ascii="標楷體" w:hAnsi="標楷體" w:hint="eastAsia"/>
              </w:rPr>
              <w:t>yyyy</w:t>
            </w:r>
            <w:proofErr w:type="spellEnd"/>
            <w:r w:rsidRPr="00953322">
              <w:rPr>
                <w:rFonts w:ascii="標楷體" w:hAnsi="標楷體" w:hint="eastAsia"/>
              </w:rPr>
              <w:t xml:space="preserve">-MM-dd </w:t>
            </w:r>
            <w:proofErr w:type="spellStart"/>
            <w:r w:rsidRPr="00953322">
              <w:rPr>
                <w:rFonts w:ascii="標楷體" w:hAnsi="標楷體" w:hint="eastAsia"/>
              </w:rPr>
              <w:t>HH:mm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0F8539BD" w14:textId="77777777" w:rsidTr="00E6550B">
        <w:trPr>
          <w:trHeight w:val="324"/>
        </w:trPr>
        <w:tc>
          <w:tcPr>
            <w:tcW w:w="1353" w:type="pct"/>
            <w:noWrap/>
          </w:tcPr>
          <w:p w14:paraId="30B01D39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AccumulatedRainfall</w:t>
            </w:r>
            <w:proofErr w:type="spellEnd"/>
          </w:p>
        </w:tc>
        <w:tc>
          <w:tcPr>
            <w:tcW w:w="745" w:type="pct"/>
            <w:noWrap/>
          </w:tcPr>
          <w:p w14:paraId="6F5DD92A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7E6108B4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6B97E9AF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3DECC800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3FC1715B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本日集水區累積降雨量</w:t>
            </w:r>
          </w:p>
        </w:tc>
        <w:tc>
          <w:tcPr>
            <w:tcW w:w="1138" w:type="pct"/>
          </w:tcPr>
          <w:p w14:paraId="7B26833A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(mm)</w:t>
            </w:r>
          </w:p>
        </w:tc>
      </w:tr>
      <w:tr w:rsidR="00E6550B" w:rsidRPr="006D0427" w14:paraId="14D7D098" w14:textId="77777777" w:rsidTr="00E6550B">
        <w:trPr>
          <w:trHeight w:val="324"/>
        </w:trPr>
        <w:tc>
          <w:tcPr>
            <w:tcW w:w="1353" w:type="pct"/>
            <w:noWrap/>
          </w:tcPr>
          <w:p w14:paraId="0504D045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WaterHeight</w:t>
            </w:r>
            <w:proofErr w:type="spellEnd"/>
          </w:p>
        </w:tc>
        <w:tc>
          <w:tcPr>
            <w:tcW w:w="745" w:type="pct"/>
            <w:noWrap/>
          </w:tcPr>
          <w:p w14:paraId="24B69AEB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0C61F786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25619477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2B896955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519A9C06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水位高</w:t>
            </w:r>
          </w:p>
        </w:tc>
        <w:tc>
          <w:tcPr>
            <w:tcW w:w="1138" w:type="pct"/>
          </w:tcPr>
          <w:p w14:paraId="33606A39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(公尺)</w:t>
            </w:r>
          </w:p>
        </w:tc>
      </w:tr>
      <w:tr w:rsidR="00E6550B" w:rsidRPr="006D0427" w14:paraId="6CB1DFB4" w14:textId="77777777" w:rsidTr="00E6550B">
        <w:trPr>
          <w:trHeight w:val="324"/>
        </w:trPr>
        <w:tc>
          <w:tcPr>
            <w:tcW w:w="1353" w:type="pct"/>
            <w:noWrap/>
          </w:tcPr>
          <w:p w14:paraId="366A206D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EffectiveCapacity</w:t>
            </w:r>
            <w:proofErr w:type="spellEnd"/>
          </w:p>
        </w:tc>
        <w:tc>
          <w:tcPr>
            <w:tcW w:w="745" w:type="pct"/>
            <w:noWrap/>
          </w:tcPr>
          <w:p w14:paraId="206ABAD5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398E50ED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23C35BE2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18A8A108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18365EAA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有效容量</w:t>
            </w:r>
          </w:p>
        </w:tc>
        <w:tc>
          <w:tcPr>
            <w:tcW w:w="1138" w:type="pct"/>
          </w:tcPr>
          <w:p w14:paraId="78DA606B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(萬立方公尺)</w:t>
            </w:r>
          </w:p>
        </w:tc>
      </w:tr>
      <w:tr w:rsidR="00E6550B" w:rsidRPr="006D0427" w14:paraId="361060EC" w14:textId="77777777" w:rsidTr="00E6550B">
        <w:trPr>
          <w:trHeight w:val="324"/>
        </w:trPr>
        <w:tc>
          <w:tcPr>
            <w:tcW w:w="1353" w:type="pct"/>
            <w:noWrap/>
          </w:tcPr>
          <w:p w14:paraId="7EDFFFE3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EffectiveStorage</w:t>
            </w:r>
            <w:proofErr w:type="spellEnd"/>
          </w:p>
        </w:tc>
        <w:tc>
          <w:tcPr>
            <w:tcW w:w="745" w:type="pct"/>
            <w:noWrap/>
          </w:tcPr>
          <w:p w14:paraId="72689F46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32B32B5A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1E92FD54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080D4CFF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014F7F13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有效蓄水量</w:t>
            </w:r>
          </w:p>
        </w:tc>
        <w:tc>
          <w:tcPr>
            <w:tcW w:w="1138" w:type="pct"/>
          </w:tcPr>
          <w:p w14:paraId="61CAA45D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(萬立方公尺)</w:t>
            </w:r>
          </w:p>
        </w:tc>
      </w:tr>
      <w:tr w:rsidR="00E6550B" w:rsidRPr="006D0427" w14:paraId="2490E848" w14:textId="77777777" w:rsidTr="00E6550B">
        <w:trPr>
          <w:trHeight w:val="324"/>
        </w:trPr>
        <w:tc>
          <w:tcPr>
            <w:tcW w:w="1353" w:type="pct"/>
            <w:noWrap/>
          </w:tcPr>
          <w:p w14:paraId="2D631A92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PercentageOfStorage</w:t>
            </w:r>
            <w:proofErr w:type="spellEnd"/>
          </w:p>
        </w:tc>
        <w:tc>
          <w:tcPr>
            <w:tcW w:w="745" w:type="pct"/>
            <w:noWrap/>
          </w:tcPr>
          <w:p w14:paraId="4DFF2EE7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51B721EB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799D1194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19B85979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504D306D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蓄水百分比</w:t>
            </w:r>
          </w:p>
        </w:tc>
        <w:tc>
          <w:tcPr>
            <w:tcW w:w="1138" w:type="pct"/>
          </w:tcPr>
          <w:p w14:paraId="3C47ABA7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550B" w:rsidRPr="006D0427" w14:paraId="5684DFDB" w14:textId="77777777" w:rsidTr="00E6550B">
        <w:trPr>
          <w:trHeight w:val="324"/>
        </w:trPr>
        <w:tc>
          <w:tcPr>
            <w:tcW w:w="1353" w:type="pct"/>
            <w:noWrap/>
          </w:tcPr>
          <w:p w14:paraId="662BD7FD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OperationalStorage</w:t>
            </w:r>
            <w:proofErr w:type="spellEnd"/>
          </w:p>
        </w:tc>
        <w:tc>
          <w:tcPr>
            <w:tcW w:w="745" w:type="pct"/>
            <w:noWrap/>
          </w:tcPr>
          <w:p w14:paraId="3B09E9D7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065CAA49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2BFD6972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33C2F35C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58FEEC0F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取用水量</w:t>
            </w:r>
          </w:p>
        </w:tc>
        <w:tc>
          <w:tcPr>
            <w:tcW w:w="1138" w:type="pct"/>
          </w:tcPr>
          <w:p w14:paraId="46B2DAE8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550B" w:rsidRPr="006D0427" w14:paraId="0273A1AC" w14:textId="77777777" w:rsidTr="00E6550B">
        <w:trPr>
          <w:trHeight w:val="324"/>
        </w:trPr>
        <w:tc>
          <w:tcPr>
            <w:tcW w:w="1353" w:type="pct"/>
            <w:noWrap/>
          </w:tcPr>
          <w:p w14:paraId="428CABC6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F0DCE">
              <w:t>Inflow</w:t>
            </w:r>
          </w:p>
        </w:tc>
        <w:tc>
          <w:tcPr>
            <w:tcW w:w="745" w:type="pct"/>
            <w:noWrap/>
          </w:tcPr>
          <w:p w14:paraId="29A6B541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7B844EC9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1DCF5C7F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371C4822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53080B94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進流量</w:t>
            </w:r>
          </w:p>
        </w:tc>
        <w:tc>
          <w:tcPr>
            <w:tcW w:w="1138" w:type="pct"/>
          </w:tcPr>
          <w:p w14:paraId="76B114B0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3C8F55DC" w14:textId="77777777" w:rsidTr="00E6550B">
        <w:trPr>
          <w:trHeight w:val="324"/>
        </w:trPr>
        <w:tc>
          <w:tcPr>
            <w:tcW w:w="1353" w:type="pct"/>
            <w:noWrap/>
          </w:tcPr>
          <w:p w14:paraId="290DEF2B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F0DCE">
              <w:t>Outflow</w:t>
            </w:r>
          </w:p>
        </w:tc>
        <w:tc>
          <w:tcPr>
            <w:tcW w:w="745" w:type="pct"/>
            <w:noWrap/>
          </w:tcPr>
          <w:p w14:paraId="169D1A7E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240E2466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4D97219D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39F16598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7CD33EB9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水庫出流量</w:t>
            </w:r>
          </w:p>
        </w:tc>
        <w:tc>
          <w:tcPr>
            <w:tcW w:w="1138" w:type="pct"/>
          </w:tcPr>
          <w:p w14:paraId="4F1A3C7D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04451528" w14:textId="77777777" w:rsidTr="00E6550B">
        <w:trPr>
          <w:trHeight w:val="324"/>
        </w:trPr>
        <w:tc>
          <w:tcPr>
            <w:tcW w:w="1353" w:type="pct"/>
            <w:noWrap/>
          </w:tcPr>
          <w:p w14:paraId="61DDB994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F0DCE">
              <w:t>Status</w:t>
            </w:r>
          </w:p>
        </w:tc>
        <w:tc>
          <w:tcPr>
            <w:tcW w:w="745" w:type="pct"/>
            <w:noWrap/>
          </w:tcPr>
          <w:p w14:paraId="122548BF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int</w:t>
            </w:r>
          </w:p>
        </w:tc>
        <w:tc>
          <w:tcPr>
            <w:tcW w:w="340" w:type="pct"/>
            <w:noWrap/>
          </w:tcPr>
          <w:p w14:paraId="3B648308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1A0393DD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164C437A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06C57006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 xml:space="preserve">水庫放水狀態代碼 </w:t>
            </w:r>
          </w:p>
        </w:tc>
        <w:tc>
          <w:tcPr>
            <w:tcW w:w="1138" w:type="pct"/>
          </w:tcPr>
          <w:p w14:paraId="5F673B58" w14:textId="77777777" w:rsidR="00E6550B" w:rsidRPr="00953322" w:rsidRDefault="00E6550B" w:rsidP="00075219">
            <w:pPr>
              <w:rPr>
                <w:rFonts w:ascii="標楷體" w:hAnsi="標楷體"/>
              </w:rPr>
            </w:pPr>
            <w:r w:rsidRPr="00953322">
              <w:rPr>
                <w:rFonts w:ascii="標楷體" w:hAnsi="標楷體" w:hint="eastAsia"/>
              </w:rPr>
              <w:t>['0: 預計放水',</w:t>
            </w:r>
          </w:p>
          <w:p w14:paraId="165C7C68" w14:textId="77777777" w:rsidR="00E6550B" w:rsidRPr="00953322" w:rsidRDefault="00E6550B" w:rsidP="00075219">
            <w:pPr>
              <w:rPr>
                <w:rFonts w:ascii="標楷體" w:hAnsi="標楷體"/>
              </w:rPr>
            </w:pPr>
            <w:r w:rsidRPr="00953322">
              <w:rPr>
                <w:rFonts w:ascii="標楷體" w:hAnsi="標楷體" w:hint="eastAsia"/>
              </w:rPr>
              <w:t xml:space="preserve"> '1: 放水中',</w:t>
            </w:r>
          </w:p>
          <w:p w14:paraId="751D68A9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 xml:space="preserve"> '-1: 未放水']</w:t>
            </w:r>
          </w:p>
        </w:tc>
      </w:tr>
      <w:tr w:rsidR="00E6550B" w:rsidRPr="006D0427" w14:paraId="27D5B209" w14:textId="77777777" w:rsidTr="00E6550B">
        <w:trPr>
          <w:trHeight w:val="324"/>
        </w:trPr>
        <w:tc>
          <w:tcPr>
            <w:tcW w:w="1353" w:type="pct"/>
            <w:noWrap/>
          </w:tcPr>
          <w:p w14:paraId="69495973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NextSpillTime</w:t>
            </w:r>
            <w:proofErr w:type="spellEnd"/>
          </w:p>
        </w:tc>
        <w:tc>
          <w:tcPr>
            <w:tcW w:w="745" w:type="pct"/>
            <w:noWrap/>
          </w:tcPr>
          <w:p w14:paraId="3DF97A47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A7C8F">
              <w:t>smalldatetime</w:t>
            </w:r>
            <w:proofErr w:type="spellEnd"/>
          </w:p>
        </w:tc>
        <w:tc>
          <w:tcPr>
            <w:tcW w:w="340" w:type="pct"/>
            <w:noWrap/>
          </w:tcPr>
          <w:p w14:paraId="26D4C60B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4BBE5C14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60DF3B10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6EE9BFCF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預計洩洪或洩洪時間</w:t>
            </w:r>
          </w:p>
        </w:tc>
        <w:tc>
          <w:tcPr>
            <w:tcW w:w="1138" w:type="pct"/>
          </w:tcPr>
          <w:p w14:paraId="187050BA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(格式:</w:t>
            </w:r>
            <w:proofErr w:type="spellStart"/>
            <w:r w:rsidRPr="00953322">
              <w:rPr>
                <w:rFonts w:ascii="標楷體" w:hAnsi="標楷體" w:hint="eastAsia"/>
              </w:rPr>
              <w:t>yyyy</w:t>
            </w:r>
            <w:proofErr w:type="spellEnd"/>
            <w:r w:rsidRPr="00953322">
              <w:rPr>
                <w:rFonts w:ascii="標楷體" w:hAnsi="標楷體" w:hint="eastAsia"/>
              </w:rPr>
              <w:t xml:space="preserve">-MM-dd </w:t>
            </w:r>
            <w:proofErr w:type="spellStart"/>
            <w:r w:rsidRPr="00953322">
              <w:rPr>
                <w:rFonts w:ascii="標楷體" w:hAnsi="標楷體" w:hint="eastAsia"/>
              </w:rPr>
              <w:t>HH:mm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68B7F689" w14:textId="77777777" w:rsidTr="00E6550B">
        <w:trPr>
          <w:trHeight w:val="324"/>
        </w:trPr>
        <w:tc>
          <w:tcPr>
            <w:tcW w:w="1353" w:type="pct"/>
            <w:noWrap/>
          </w:tcPr>
          <w:p w14:paraId="4C1BBB2A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F0DCE">
              <w:t>Discharge</w:t>
            </w:r>
          </w:p>
        </w:tc>
        <w:tc>
          <w:tcPr>
            <w:tcW w:w="745" w:type="pct"/>
            <w:noWrap/>
          </w:tcPr>
          <w:p w14:paraId="5EE8276D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0B3D7364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4F80814B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0FECFC68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119BD350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放流量</w:t>
            </w:r>
          </w:p>
        </w:tc>
        <w:tc>
          <w:tcPr>
            <w:tcW w:w="1138" w:type="pct"/>
          </w:tcPr>
          <w:p w14:paraId="22065A03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1496C896" w14:textId="77777777" w:rsidTr="00E6550B">
        <w:trPr>
          <w:trHeight w:val="324"/>
        </w:trPr>
        <w:tc>
          <w:tcPr>
            <w:tcW w:w="1353" w:type="pct"/>
            <w:noWrap/>
          </w:tcPr>
          <w:p w14:paraId="7479D09D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DischargeOfProtectionFlood</w:t>
            </w:r>
            <w:proofErr w:type="spellEnd"/>
          </w:p>
        </w:tc>
        <w:tc>
          <w:tcPr>
            <w:tcW w:w="745" w:type="pct"/>
            <w:noWrap/>
          </w:tcPr>
          <w:p w14:paraId="004517FE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75B60F9C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6481D78C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6436F218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2AF27390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防洪排放流量</w:t>
            </w:r>
          </w:p>
        </w:tc>
        <w:tc>
          <w:tcPr>
            <w:tcW w:w="1138" w:type="pct"/>
          </w:tcPr>
          <w:p w14:paraId="324823EB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3775AB14" w14:textId="77777777" w:rsidTr="00E6550B">
        <w:trPr>
          <w:trHeight w:val="324"/>
        </w:trPr>
        <w:tc>
          <w:tcPr>
            <w:tcW w:w="1353" w:type="pct"/>
            <w:noWrap/>
          </w:tcPr>
          <w:p w14:paraId="7799F0A4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DischargeOfEscapeSand</w:t>
            </w:r>
            <w:proofErr w:type="spellEnd"/>
          </w:p>
        </w:tc>
        <w:tc>
          <w:tcPr>
            <w:tcW w:w="745" w:type="pct"/>
            <w:noWrap/>
          </w:tcPr>
          <w:p w14:paraId="67B1AEB9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2688E5D2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6CE5715E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393B1950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2B46D6C6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排</w:t>
            </w:r>
            <w:proofErr w:type="gramStart"/>
            <w:r w:rsidRPr="00953322">
              <w:rPr>
                <w:rFonts w:ascii="標楷體" w:hAnsi="標楷體" w:hint="eastAsia"/>
              </w:rPr>
              <w:t>砂道放流量</w:t>
            </w:r>
            <w:proofErr w:type="gramEnd"/>
          </w:p>
        </w:tc>
        <w:tc>
          <w:tcPr>
            <w:tcW w:w="1138" w:type="pct"/>
          </w:tcPr>
          <w:p w14:paraId="57AA330F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723E45D9" w14:textId="77777777" w:rsidTr="00E6550B">
        <w:trPr>
          <w:trHeight w:val="324"/>
        </w:trPr>
        <w:tc>
          <w:tcPr>
            <w:tcW w:w="1353" w:type="pct"/>
            <w:noWrap/>
          </w:tcPr>
          <w:p w14:paraId="3830F5EF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DischargeOfHydroelectric</w:t>
            </w:r>
            <w:proofErr w:type="spellEnd"/>
          </w:p>
        </w:tc>
        <w:tc>
          <w:tcPr>
            <w:tcW w:w="745" w:type="pct"/>
            <w:noWrap/>
          </w:tcPr>
          <w:p w14:paraId="4957993B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409E4A3E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13931640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0CC9540B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6" w:type="pct"/>
            <w:noWrap/>
          </w:tcPr>
          <w:p w14:paraId="22A9E5B7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發電放流量</w:t>
            </w:r>
          </w:p>
        </w:tc>
        <w:tc>
          <w:tcPr>
            <w:tcW w:w="1138" w:type="pct"/>
          </w:tcPr>
          <w:p w14:paraId="6ADE6E67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71E1F87E" w14:textId="77777777" w:rsidTr="00E6550B">
        <w:trPr>
          <w:trHeight w:val="324"/>
        </w:trPr>
        <w:tc>
          <w:tcPr>
            <w:tcW w:w="1353" w:type="pct"/>
            <w:noWrap/>
          </w:tcPr>
          <w:p w14:paraId="5A0A8D57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F0DCE">
              <w:t>DischargeOfOthers</w:t>
            </w:r>
            <w:proofErr w:type="spellEnd"/>
          </w:p>
        </w:tc>
        <w:tc>
          <w:tcPr>
            <w:tcW w:w="745" w:type="pct"/>
            <w:noWrap/>
          </w:tcPr>
          <w:p w14:paraId="61DD3804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340" w:type="pct"/>
            <w:noWrap/>
          </w:tcPr>
          <w:p w14:paraId="7EBAE37E" w14:textId="77777777" w:rsidR="00E6550B" w:rsidRPr="00F811DE" w:rsidRDefault="00E6550B" w:rsidP="0007521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39" w:type="pct"/>
            <w:noWrap/>
          </w:tcPr>
          <w:p w14:paraId="62B64425" w14:textId="77777777" w:rsidR="00E6550B" w:rsidRPr="00F811DE" w:rsidRDefault="00E6550B" w:rsidP="0007521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/>
          </w:tcPr>
          <w:p w14:paraId="05612486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811DE">
              <w:rPr>
                <w:sz w:val="24"/>
                <w:szCs w:val="24"/>
              </w:rPr>
              <w:t>NO</w:t>
            </w:r>
          </w:p>
        </w:tc>
        <w:tc>
          <w:tcPr>
            <w:tcW w:w="746" w:type="pct"/>
            <w:noWrap/>
          </w:tcPr>
          <w:p w14:paraId="7AC2DD6D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其他放流量</w:t>
            </w:r>
          </w:p>
        </w:tc>
        <w:tc>
          <w:tcPr>
            <w:tcW w:w="1138" w:type="pct"/>
          </w:tcPr>
          <w:p w14:paraId="20B59A02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53322">
              <w:rPr>
                <w:rFonts w:ascii="標楷體" w:hAnsi="標楷體" w:hint="eastAsia"/>
              </w:rPr>
              <w:t>(</w:t>
            </w:r>
            <w:proofErr w:type="spellStart"/>
            <w:r w:rsidRPr="00953322">
              <w:rPr>
                <w:rFonts w:ascii="標楷體" w:hAnsi="標楷體" w:hint="eastAsia"/>
              </w:rPr>
              <w:t>cms</w:t>
            </w:r>
            <w:proofErr w:type="spellEnd"/>
            <w:r w:rsidRPr="00953322">
              <w:rPr>
                <w:rFonts w:ascii="標楷體" w:hAnsi="標楷體" w:hint="eastAsia"/>
              </w:rPr>
              <w:t>)</w:t>
            </w:r>
          </w:p>
        </w:tc>
      </w:tr>
      <w:tr w:rsidR="00E6550B" w:rsidRPr="006D0427" w14:paraId="3ABBA764" w14:textId="77777777" w:rsidTr="00075219">
        <w:trPr>
          <w:trHeight w:val="324"/>
        </w:trPr>
        <w:tc>
          <w:tcPr>
            <w:tcW w:w="2098" w:type="pct"/>
            <w:gridSpan w:val="2"/>
            <w:shd w:val="clear" w:color="auto" w:fill="DBDBDF"/>
            <w:noWrap/>
          </w:tcPr>
          <w:p w14:paraId="0506FBB4" w14:textId="77777777" w:rsidR="00E6550B" w:rsidRPr="006D0427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2902" w:type="pct"/>
            <w:gridSpan w:val="5"/>
            <w:noWrap/>
          </w:tcPr>
          <w:p w14:paraId="77F2DAAA" w14:textId="77777777" w:rsidR="00E6550B" w:rsidRPr="006D0427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550B" w:rsidRPr="006D0427" w14:paraId="714F7ED1" w14:textId="77777777" w:rsidTr="00075219">
        <w:trPr>
          <w:trHeight w:val="324"/>
        </w:trPr>
        <w:tc>
          <w:tcPr>
            <w:tcW w:w="2098" w:type="pct"/>
            <w:gridSpan w:val="2"/>
            <w:shd w:val="clear" w:color="auto" w:fill="DBDBDF"/>
            <w:noWrap/>
          </w:tcPr>
          <w:p w14:paraId="4C117614" w14:textId="77777777" w:rsidR="00E6550B" w:rsidRPr="006D0427" w:rsidRDefault="00E6550B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</w:t>
            </w: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2902" w:type="pct"/>
            <w:gridSpan w:val="5"/>
            <w:noWrap/>
          </w:tcPr>
          <w:p w14:paraId="54EBB36F" w14:textId="77777777" w:rsidR="00E6550B" w:rsidRPr="00F811DE" w:rsidRDefault="00E6550B" w:rsidP="0007521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11C0FB6F" w14:textId="77777777" w:rsidR="00E6550B" w:rsidRDefault="00E6550B" w:rsidP="00E6550B">
      <w:pPr>
        <w:rPr>
          <w:rFonts w:hint="eastAsia"/>
        </w:rPr>
      </w:pPr>
    </w:p>
    <w:p w14:paraId="1E2CB35C" w14:textId="77777777" w:rsidR="00ED7A6D" w:rsidRPr="00CB5427" w:rsidRDefault="00ED7A6D" w:rsidP="00ED7A6D">
      <w:pPr>
        <w:widowControl/>
        <w:spacing w:line="240" w:lineRule="auto"/>
        <w:jc w:val="left"/>
      </w:pPr>
    </w:p>
    <w:p w14:paraId="7B347C6C" w14:textId="71EC265C" w:rsidR="000D06B9" w:rsidRPr="00CB5427" w:rsidRDefault="000D06B9" w:rsidP="000D06B9">
      <w:pPr>
        <w:widowControl/>
        <w:spacing w:line="240" w:lineRule="auto"/>
        <w:jc w:val="left"/>
      </w:pPr>
    </w:p>
    <w:tbl>
      <w:tblPr>
        <w:tblStyle w:val="21"/>
        <w:tblW w:w="10485" w:type="dxa"/>
        <w:tblLook w:val="04A0" w:firstRow="1" w:lastRow="0" w:firstColumn="1" w:lastColumn="0" w:noHBand="0" w:noVBand="1"/>
      </w:tblPr>
      <w:tblGrid>
        <w:gridCol w:w="2503"/>
        <w:gridCol w:w="1675"/>
        <w:gridCol w:w="996"/>
        <w:gridCol w:w="775"/>
        <w:gridCol w:w="709"/>
        <w:gridCol w:w="1559"/>
        <w:gridCol w:w="2268"/>
      </w:tblGrid>
      <w:tr w:rsidR="000D06B9" w:rsidRPr="006D0427" w14:paraId="4BFDC621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27962808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lastRenderedPageBreak/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468A8ADB" w14:textId="77777777" w:rsidR="000D06B9" w:rsidRPr="000A4102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tbl_wraWaterLevelInfo_fhy</w:t>
            </w:r>
            <w:proofErr w:type="spellEnd"/>
          </w:p>
        </w:tc>
      </w:tr>
      <w:tr w:rsidR="000D06B9" w:rsidRPr="006D0427" w14:paraId="6DC18AEC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61A6C045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552B0091" w14:textId="77777777" w:rsidR="000D06B9" w:rsidRPr="000A4102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水位站即時資料</w:t>
            </w:r>
          </w:p>
        </w:tc>
      </w:tr>
      <w:tr w:rsidR="000D06B9" w:rsidRPr="006D0427" w14:paraId="29A5E7F8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34FB6E2E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2CBEAAA9" w14:textId="77777777" w:rsidR="000D06B9" w:rsidRPr="00197202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永久</w:t>
            </w:r>
          </w:p>
        </w:tc>
      </w:tr>
      <w:tr w:rsidR="000D06B9" w:rsidRPr="006D0427" w14:paraId="07DB641C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5CC0CF03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6BD28F96" w14:textId="77777777" w:rsidR="000D06B9" w:rsidRPr="00197202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小時</w:t>
            </w:r>
          </w:p>
        </w:tc>
      </w:tr>
      <w:tr w:rsidR="000D06B9" w:rsidRPr="006D0427" w14:paraId="5117B82B" w14:textId="77777777" w:rsidTr="00823026">
        <w:trPr>
          <w:trHeight w:val="324"/>
          <w:tblHeader/>
        </w:trPr>
        <w:tc>
          <w:tcPr>
            <w:tcW w:w="2503" w:type="dxa"/>
            <w:shd w:val="clear" w:color="auto" w:fill="DBDBDF"/>
            <w:noWrap/>
            <w:hideMark/>
          </w:tcPr>
          <w:p w14:paraId="069C27F8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675" w:type="dxa"/>
            <w:shd w:val="clear" w:color="auto" w:fill="DBDBDF"/>
            <w:noWrap/>
            <w:hideMark/>
          </w:tcPr>
          <w:p w14:paraId="2FB60580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96" w:type="dxa"/>
            <w:shd w:val="clear" w:color="auto" w:fill="DBDBDF"/>
            <w:noWrap/>
            <w:hideMark/>
          </w:tcPr>
          <w:p w14:paraId="74FDC003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775" w:type="dxa"/>
            <w:shd w:val="clear" w:color="auto" w:fill="DBDBDF"/>
            <w:noWrap/>
            <w:hideMark/>
          </w:tcPr>
          <w:p w14:paraId="45BC1BFD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709" w:type="dxa"/>
            <w:shd w:val="clear" w:color="auto" w:fill="DBDBDF"/>
            <w:noWrap/>
            <w:hideMark/>
          </w:tcPr>
          <w:p w14:paraId="5C8A9E23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1559" w:type="dxa"/>
            <w:shd w:val="clear" w:color="auto" w:fill="DBDBDF"/>
            <w:noWrap/>
            <w:hideMark/>
          </w:tcPr>
          <w:p w14:paraId="4CE18DC4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2268" w:type="dxa"/>
            <w:shd w:val="clear" w:color="auto" w:fill="DBDBDF"/>
          </w:tcPr>
          <w:p w14:paraId="04086502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76742E" w:rsidRPr="006D0427" w14:paraId="2C489154" w14:textId="77777777" w:rsidTr="00823026">
        <w:trPr>
          <w:trHeight w:val="324"/>
        </w:trPr>
        <w:tc>
          <w:tcPr>
            <w:tcW w:w="2503" w:type="dxa"/>
            <w:noWrap/>
          </w:tcPr>
          <w:p w14:paraId="16013D8A" w14:textId="39AAD887" w:rsidR="0076742E" w:rsidRPr="00823026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823026">
              <w:rPr>
                <w:sz w:val="24"/>
                <w:szCs w:val="24"/>
              </w:rPr>
              <w:t>StationNo</w:t>
            </w:r>
            <w:proofErr w:type="spellEnd"/>
          </w:p>
        </w:tc>
        <w:tc>
          <w:tcPr>
            <w:tcW w:w="1675" w:type="dxa"/>
            <w:noWrap/>
          </w:tcPr>
          <w:p w14:paraId="48A28A89" w14:textId="25E4778A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varchar</w:t>
            </w:r>
          </w:p>
        </w:tc>
        <w:tc>
          <w:tcPr>
            <w:tcW w:w="996" w:type="dxa"/>
            <w:noWrap/>
          </w:tcPr>
          <w:p w14:paraId="1EA9747A" w14:textId="48CAB7CF" w:rsidR="0076742E" w:rsidRPr="00F811DE" w:rsidRDefault="0076742E" w:rsidP="0076742E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5" w:type="dxa"/>
            <w:noWrap/>
          </w:tcPr>
          <w:p w14:paraId="65E62377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48EB8072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811DE">
              <w:rPr>
                <w:sz w:val="24"/>
                <w:szCs w:val="24"/>
              </w:rPr>
              <w:t>NO</w:t>
            </w:r>
          </w:p>
        </w:tc>
        <w:tc>
          <w:tcPr>
            <w:tcW w:w="1559" w:type="dxa"/>
            <w:noWrap/>
          </w:tcPr>
          <w:p w14:paraId="0DAB64B1" w14:textId="3A02D99E" w:rsidR="0076742E" w:rsidRPr="00823026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水位站</w:t>
            </w:r>
            <w:r w:rsidRPr="00823026">
              <w:rPr>
                <w:rFonts w:hint="eastAsia"/>
                <w:sz w:val="24"/>
                <w:szCs w:val="24"/>
              </w:rPr>
              <w:t>代</w:t>
            </w:r>
            <w:r w:rsidRPr="00823026">
              <w:rPr>
                <w:sz w:val="24"/>
                <w:szCs w:val="24"/>
              </w:rPr>
              <w:t>碼</w:t>
            </w:r>
          </w:p>
        </w:tc>
        <w:tc>
          <w:tcPr>
            <w:tcW w:w="2268" w:type="dxa"/>
          </w:tcPr>
          <w:p w14:paraId="03429486" w14:textId="77777777" w:rsidR="0076742E" w:rsidRPr="00823026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76742E" w:rsidRPr="006D0427" w14:paraId="4EA74572" w14:textId="77777777" w:rsidTr="00823026">
        <w:trPr>
          <w:trHeight w:val="324"/>
        </w:trPr>
        <w:tc>
          <w:tcPr>
            <w:tcW w:w="2503" w:type="dxa"/>
            <w:noWrap/>
          </w:tcPr>
          <w:p w14:paraId="02642C82" w14:textId="33CAE023" w:rsidR="0076742E" w:rsidRPr="00823026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Time</w:t>
            </w:r>
          </w:p>
        </w:tc>
        <w:tc>
          <w:tcPr>
            <w:tcW w:w="1675" w:type="dxa"/>
            <w:noWrap/>
          </w:tcPr>
          <w:p w14:paraId="580C1AD1" w14:textId="23FA4F6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A7C8F">
              <w:t>smalldatetime</w:t>
            </w:r>
            <w:proofErr w:type="spellEnd"/>
          </w:p>
        </w:tc>
        <w:tc>
          <w:tcPr>
            <w:tcW w:w="996" w:type="dxa"/>
            <w:noWrap/>
          </w:tcPr>
          <w:p w14:paraId="636DA87B" w14:textId="77777777" w:rsidR="0076742E" w:rsidRPr="00F811DE" w:rsidRDefault="0076742E" w:rsidP="0076742E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noWrap/>
          </w:tcPr>
          <w:p w14:paraId="00E55E63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7A62BE6C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393039DC" w14:textId="6CB92BE8" w:rsidR="0076742E" w:rsidRPr="00823026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水情時間</w:t>
            </w:r>
          </w:p>
        </w:tc>
        <w:tc>
          <w:tcPr>
            <w:tcW w:w="2268" w:type="dxa"/>
          </w:tcPr>
          <w:p w14:paraId="0A287F46" w14:textId="16D66582" w:rsidR="0076742E" w:rsidRPr="00823026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(</w:t>
            </w:r>
            <w:r w:rsidRPr="00823026">
              <w:rPr>
                <w:sz w:val="24"/>
                <w:szCs w:val="24"/>
              </w:rPr>
              <w:t>格式</w:t>
            </w:r>
            <w:r w:rsidRPr="00823026">
              <w:rPr>
                <w:sz w:val="24"/>
                <w:szCs w:val="24"/>
              </w:rPr>
              <w:t>:</w:t>
            </w:r>
            <w:proofErr w:type="spellStart"/>
            <w:r w:rsidRPr="00823026">
              <w:rPr>
                <w:sz w:val="24"/>
                <w:szCs w:val="24"/>
              </w:rPr>
              <w:t>yyyy-MM-ddTHH:mm</w:t>
            </w:r>
            <w:proofErr w:type="spellEnd"/>
            <w:r w:rsidRPr="00823026">
              <w:rPr>
                <w:sz w:val="24"/>
                <w:szCs w:val="24"/>
              </w:rPr>
              <w:t>)</w:t>
            </w:r>
          </w:p>
        </w:tc>
      </w:tr>
      <w:tr w:rsidR="0076742E" w:rsidRPr="006D0427" w14:paraId="42EA8AED" w14:textId="77777777" w:rsidTr="00823026">
        <w:trPr>
          <w:trHeight w:val="324"/>
        </w:trPr>
        <w:tc>
          <w:tcPr>
            <w:tcW w:w="2503" w:type="dxa"/>
            <w:noWrap/>
          </w:tcPr>
          <w:p w14:paraId="48A01C2F" w14:textId="23F476EC" w:rsidR="0076742E" w:rsidRPr="00823026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823026">
              <w:rPr>
                <w:sz w:val="24"/>
                <w:szCs w:val="24"/>
              </w:rPr>
              <w:t>WaterLevel</w:t>
            </w:r>
            <w:proofErr w:type="spellEnd"/>
          </w:p>
        </w:tc>
        <w:tc>
          <w:tcPr>
            <w:tcW w:w="1675" w:type="dxa"/>
            <w:noWrap/>
          </w:tcPr>
          <w:p w14:paraId="41660EE4" w14:textId="54C4D5AB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996" w:type="dxa"/>
            <w:noWrap/>
          </w:tcPr>
          <w:p w14:paraId="0356162D" w14:textId="1E45E441" w:rsidR="0076742E" w:rsidRPr="00F811DE" w:rsidRDefault="0076742E" w:rsidP="0076742E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189D6B8E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6A33EAB2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4BF8CC6" w14:textId="531F80AC" w:rsidR="0076742E" w:rsidRPr="00823026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水位高</w:t>
            </w:r>
          </w:p>
        </w:tc>
        <w:tc>
          <w:tcPr>
            <w:tcW w:w="2268" w:type="dxa"/>
          </w:tcPr>
          <w:p w14:paraId="2388672A" w14:textId="7A98324E" w:rsidR="0076742E" w:rsidRPr="00823026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(</w:t>
            </w:r>
            <w:r w:rsidRPr="00823026">
              <w:rPr>
                <w:sz w:val="24"/>
                <w:szCs w:val="24"/>
              </w:rPr>
              <w:t>公尺</w:t>
            </w:r>
            <w:r w:rsidRPr="00823026">
              <w:rPr>
                <w:sz w:val="24"/>
                <w:szCs w:val="24"/>
              </w:rPr>
              <w:t>)</w:t>
            </w:r>
          </w:p>
        </w:tc>
      </w:tr>
      <w:tr w:rsidR="0076742E" w:rsidRPr="006D0427" w14:paraId="4CF3CDC8" w14:textId="77777777" w:rsidTr="00823026">
        <w:trPr>
          <w:trHeight w:val="324"/>
        </w:trPr>
        <w:tc>
          <w:tcPr>
            <w:tcW w:w="2503" w:type="dxa"/>
            <w:noWrap/>
          </w:tcPr>
          <w:p w14:paraId="07EA3F05" w14:textId="06CB8576" w:rsidR="0076742E" w:rsidRPr="00823026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Velocity</w:t>
            </w:r>
          </w:p>
        </w:tc>
        <w:tc>
          <w:tcPr>
            <w:tcW w:w="1675" w:type="dxa"/>
            <w:noWrap/>
          </w:tcPr>
          <w:p w14:paraId="40804AC1" w14:textId="152152C9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996" w:type="dxa"/>
            <w:noWrap/>
          </w:tcPr>
          <w:p w14:paraId="14C0A0D6" w14:textId="3A71A869" w:rsidR="0076742E" w:rsidRPr="00F811DE" w:rsidRDefault="0076742E" w:rsidP="0076742E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75" w:type="dxa"/>
            <w:noWrap/>
          </w:tcPr>
          <w:p w14:paraId="3CE6F999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040243D8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5F1601A" w14:textId="3E631493" w:rsidR="0076742E" w:rsidRPr="00823026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上升速率</w:t>
            </w:r>
          </w:p>
        </w:tc>
        <w:tc>
          <w:tcPr>
            <w:tcW w:w="2268" w:type="dxa"/>
          </w:tcPr>
          <w:p w14:paraId="7800ACD8" w14:textId="77777777" w:rsidR="0076742E" w:rsidRPr="00823026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76742E" w:rsidRPr="006D0427" w14:paraId="2DE56D5F" w14:textId="77777777" w:rsidTr="00075219">
        <w:trPr>
          <w:trHeight w:val="324"/>
        </w:trPr>
        <w:tc>
          <w:tcPr>
            <w:tcW w:w="4178" w:type="dxa"/>
            <w:gridSpan w:val="2"/>
            <w:shd w:val="clear" w:color="auto" w:fill="DBDBDF"/>
            <w:noWrap/>
          </w:tcPr>
          <w:p w14:paraId="7226947C" w14:textId="77777777" w:rsidR="0076742E" w:rsidRPr="006D0427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6307" w:type="dxa"/>
            <w:gridSpan w:val="5"/>
            <w:noWrap/>
          </w:tcPr>
          <w:p w14:paraId="4D1B5DAC" w14:textId="77777777" w:rsidR="0076742E" w:rsidRPr="006D0427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5B730D2B" w14:textId="77777777" w:rsidTr="00075219">
        <w:trPr>
          <w:trHeight w:val="324"/>
        </w:trPr>
        <w:tc>
          <w:tcPr>
            <w:tcW w:w="4178" w:type="dxa"/>
            <w:gridSpan w:val="2"/>
            <w:shd w:val="clear" w:color="auto" w:fill="DBDBDF"/>
            <w:noWrap/>
          </w:tcPr>
          <w:p w14:paraId="55A19FD7" w14:textId="77777777" w:rsidR="0076742E" w:rsidRPr="006D0427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</w:t>
            </w: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6307" w:type="dxa"/>
            <w:gridSpan w:val="5"/>
            <w:noWrap/>
          </w:tcPr>
          <w:p w14:paraId="347DDC23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67CD1E62" w14:textId="77777777" w:rsidR="000D06B9" w:rsidRDefault="000D06B9" w:rsidP="000D06B9"/>
    <w:p w14:paraId="431387CB" w14:textId="77777777" w:rsidR="000D06B9" w:rsidRDefault="000D06B9" w:rsidP="000D06B9">
      <w:pPr>
        <w:tabs>
          <w:tab w:val="left" w:pos="1227"/>
        </w:tabs>
      </w:pPr>
    </w:p>
    <w:tbl>
      <w:tblPr>
        <w:tblStyle w:val="21"/>
        <w:tblW w:w="10562" w:type="dxa"/>
        <w:tblLook w:val="04A0" w:firstRow="1" w:lastRow="0" w:firstColumn="1" w:lastColumn="0" w:noHBand="0" w:noVBand="1"/>
      </w:tblPr>
      <w:tblGrid>
        <w:gridCol w:w="2503"/>
        <w:gridCol w:w="1675"/>
        <w:gridCol w:w="996"/>
        <w:gridCol w:w="1116"/>
        <w:gridCol w:w="708"/>
        <w:gridCol w:w="1502"/>
        <w:gridCol w:w="2062"/>
      </w:tblGrid>
      <w:tr w:rsidR="000D06B9" w:rsidRPr="006D0427" w14:paraId="2AA382B5" w14:textId="77777777" w:rsidTr="00823026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5F4D49B1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8059" w:type="dxa"/>
            <w:gridSpan w:val="6"/>
            <w:shd w:val="clear" w:color="auto" w:fill="auto"/>
            <w:noWrap/>
            <w:vAlign w:val="center"/>
          </w:tcPr>
          <w:p w14:paraId="3310E810" w14:textId="77777777" w:rsidR="000D06B9" w:rsidRPr="000A4102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tbl_wraWaterLevelInfo</w:t>
            </w:r>
            <w:r w:rsidRPr="00E82368">
              <w:t>History</w:t>
            </w:r>
            <w:r>
              <w:rPr>
                <w:rFonts w:hint="eastAsia"/>
              </w:rPr>
              <w:t>_fhy</w:t>
            </w:r>
            <w:proofErr w:type="spellEnd"/>
          </w:p>
        </w:tc>
      </w:tr>
      <w:tr w:rsidR="000D06B9" w:rsidRPr="006D0427" w14:paraId="3651AC7B" w14:textId="77777777" w:rsidTr="00823026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5DDA2BE0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8059" w:type="dxa"/>
            <w:gridSpan w:val="6"/>
            <w:shd w:val="clear" w:color="auto" w:fill="auto"/>
            <w:noWrap/>
            <w:vAlign w:val="center"/>
          </w:tcPr>
          <w:p w14:paraId="15D20D37" w14:textId="77777777" w:rsidR="000D06B9" w:rsidRPr="000A4102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水位站即時資料儲存</w:t>
            </w:r>
            <w:r w:rsidRPr="000A4102">
              <w:rPr>
                <w:rFonts w:hint="eastAsia"/>
              </w:rPr>
              <w:t>(</w:t>
            </w:r>
            <w:r w:rsidRPr="000A4102">
              <w:rPr>
                <w:rFonts w:hint="eastAsia"/>
              </w:rPr>
              <w:t>保存</w:t>
            </w:r>
            <w:proofErr w:type="spellStart"/>
            <w:r>
              <w:rPr>
                <w:rFonts w:hint="eastAsia"/>
              </w:rPr>
              <w:t>tbl_wraWaterLevelInfo_fhy</w:t>
            </w:r>
            <w:proofErr w:type="spellEnd"/>
            <w:r w:rsidRPr="000A4102">
              <w:rPr>
                <w:rFonts w:hint="eastAsia"/>
              </w:rPr>
              <w:t>資料</w:t>
            </w:r>
            <w:r w:rsidRPr="000A4102">
              <w:rPr>
                <w:rFonts w:hint="eastAsia"/>
              </w:rPr>
              <w:t>)</w:t>
            </w:r>
          </w:p>
        </w:tc>
      </w:tr>
      <w:tr w:rsidR="000D06B9" w:rsidRPr="006D0427" w14:paraId="066C6D5D" w14:textId="77777777" w:rsidTr="00823026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7652B8AE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8059" w:type="dxa"/>
            <w:gridSpan w:val="6"/>
            <w:shd w:val="clear" w:color="auto" w:fill="auto"/>
            <w:noWrap/>
          </w:tcPr>
          <w:p w14:paraId="5E83EEC9" w14:textId="77777777" w:rsidR="000D06B9" w:rsidRPr="000A4102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A4102">
              <w:rPr>
                <w:rFonts w:hint="eastAsia"/>
                <w:color w:val="000000"/>
              </w:rPr>
              <w:t>永久</w:t>
            </w:r>
          </w:p>
        </w:tc>
      </w:tr>
      <w:tr w:rsidR="000D06B9" w:rsidRPr="006D0427" w14:paraId="1A4501D8" w14:textId="77777777" w:rsidTr="00823026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08AC422F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8059" w:type="dxa"/>
            <w:gridSpan w:val="6"/>
            <w:shd w:val="clear" w:color="auto" w:fill="auto"/>
            <w:noWrap/>
          </w:tcPr>
          <w:p w14:paraId="5373BDCB" w14:textId="77777777" w:rsidR="000D06B9" w:rsidRPr="000A4102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A4102">
              <w:rPr>
                <w:rFonts w:hint="eastAsia"/>
              </w:rPr>
              <w:t>每小時</w:t>
            </w:r>
            <w:r w:rsidRPr="000A4102">
              <w:rPr>
                <w:rFonts w:hint="eastAsia"/>
              </w:rPr>
              <w:t>(</w:t>
            </w:r>
            <w:r w:rsidRPr="000A4102">
              <w:rPr>
                <w:rFonts w:hint="eastAsia"/>
              </w:rPr>
              <w:t>保留每日最後一筆資料</w:t>
            </w:r>
            <w:r w:rsidRPr="000A4102">
              <w:rPr>
                <w:rFonts w:hint="eastAsia"/>
              </w:rPr>
              <w:t>)</w:t>
            </w:r>
          </w:p>
        </w:tc>
      </w:tr>
      <w:tr w:rsidR="000D06B9" w:rsidRPr="006D0427" w14:paraId="34BCEA2C" w14:textId="77777777" w:rsidTr="00823026">
        <w:trPr>
          <w:trHeight w:val="324"/>
          <w:tblHeader/>
        </w:trPr>
        <w:tc>
          <w:tcPr>
            <w:tcW w:w="2503" w:type="dxa"/>
            <w:shd w:val="clear" w:color="auto" w:fill="DBDBDF"/>
            <w:noWrap/>
            <w:hideMark/>
          </w:tcPr>
          <w:p w14:paraId="646480ED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675" w:type="dxa"/>
            <w:shd w:val="clear" w:color="auto" w:fill="DBDBDF"/>
            <w:noWrap/>
            <w:hideMark/>
          </w:tcPr>
          <w:p w14:paraId="7EB2EC8B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96" w:type="dxa"/>
            <w:shd w:val="clear" w:color="auto" w:fill="DBDBDF"/>
            <w:noWrap/>
            <w:hideMark/>
          </w:tcPr>
          <w:p w14:paraId="312998A4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1116" w:type="dxa"/>
            <w:shd w:val="clear" w:color="auto" w:fill="DBDBDF"/>
            <w:noWrap/>
            <w:hideMark/>
          </w:tcPr>
          <w:p w14:paraId="23D1A711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708" w:type="dxa"/>
            <w:shd w:val="clear" w:color="auto" w:fill="DBDBDF"/>
            <w:noWrap/>
            <w:hideMark/>
          </w:tcPr>
          <w:p w14:paraId="3D0308B3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1502" w:type="dxa"/>
            <w:shd w:val="clear" w:color="auto" w:fill="DBDBDF"/>
            <w:noWrap/>
            <w:hideMark/>
          </w:tcPr>
          <w:p w14:paraId="3871867B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2062" w:type="dxa"/>
            <w:shd w:val="clear" w:color="auto" w:fill="DBDBDF"/>
          </w:tcPr>
          <w:p w14:paraId="7640F326" w14:textId="77777777" w:rsidR="000D06B9" w:rsidRPr="006D0427" w:rsidRDefault="000D06B9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76742E" w:rsidRPr="006D0427" w14:paraId="3C2B6987" w14:textId="77777777" w:rsidTr="00823026">
        <w:trPr>
          <w:trHeight w:val="324"/>
        </w:trPr>
        <w:tc>
          <w:tcPr>
            <w:tcW w:w="2503" w:type="dxa"/>
            <w:noWrap/>
          </w:tcPr>
          <w:p w14:paraId="4E706D14" w14:textId="6E5ADEC4" w:rsidR="0076742E" w:rsidRPr="00AD2815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23026">
              <w:rPr>
                <w:sz w:val="24"/>
                <w:szCs w:val="24"/>
              </w:rPr>
              <w:t>StationNo</w:t>
            </w:r>
            <w:proofErr w:type="spellEnd"/>
          </w:p>
        </w:tc>
        <w:tc>
          <w:tcPr>
            <w:tcW w:w="1675" w:type="dxa"/>
            <w:noWrap/>
          </w:tcPr>
          <w:p w14:paraId="4A1582F7" w14:textId="74D27C8B" w:rsidR="0076742E" w:rsidRPr="00AD2815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varchar</w:t>
            </w:r>
          </w:p>
        </w:tc>
        <w:tc>
          <w:tcPr>
            <w:tcW w:w="996" w:type="dxa"/>
            <w:noWrap/>
          </w:tcPr>
          <w:p w14:paraId="364E0A62" w14:textId="4A00DE3A" w:rsidR="0076742E" w:rsidRPr="00F811DE" w:rsidRDefault="0076742E" w:rsidP="0076742E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noWrap/>
          </w:tcPr>
          <w:p w14:paraId="6AF12478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40110BC0" w14:textId="1E9492A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811DE">
              <w:rPr>
                <w:sz w:val="24"/>
                <w:szCs w:val="24"/>
              </w:rPr>
              <w:t>NO</w:t>
            </w:r>
          </w:p>
        </w:tc>
        <w:tc>
          <w:tcPr>
            <w:tcW w:w="1502" w:type="dxa"/>
            <w:noWrap/>
          </w:tcPr>
          <w:p w14:paraId="68FC9DD6" w14:textId="44CAE57D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水位站</w:t>
            </w:r>
            <w:r w:rsidRPr="00823026">
              <w:rPr>
                <w:rFonts w:hint="eastAsia"/>
                <w:sz w:val="24"/>
                <w:szCs w:val="24"/>
              </w:rPr>
              <w:t>代</w:t>
            </w:r>
            <w:r w:rsidRPr="00823026">
              <w:rPr>
                <w:sz w:val="24"/>
                <w:szCs w:val="24"/>
              </w:rPr>
              <w:t>碼</w:t>
            </w:r>
          </w:p>
        </w:tc>
        <w:tc>
          <w:tcPr>
            <w:tcW w:w="2062" w:type="dxa"/>
          </w:tcPr>
          <w:p w14:paraId="3E4019D2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49731194" w14:textId="77777777" w:rsidTr="00823026">
        <w:trPr>
          <w:trHeight w:val="324"/>
        </w:trPr>
        <w:tc>
          <w:tcPr>
            <w:tcW w:w="2503" w:type="dxa"/>
            <w:noWrap/>
          </w:tcPr>
          <w:p w14:paraId="687C2A85" w14:textId="36D2B790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Time</w:t>
            </w:r>
          </w:p>
        </w:tc>
        <w:tc>
          <w:tcPr>
            <w:tcW w:w="1675" w:type="dxa"/>
            <w:noWrap/>
          </w:tcPr>
          <w:p w14:paraId="7E781F48" w14:textId="1E5A291F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A7C8F">
              <w:t>smalldatetime</w:t>
            </w:r>
            <w:proofErr w:type="spellEnd"/>
          </w:p>
        </w:tc>
        <w:tc>
          <w:tcPr>
            <w:tcW w:w="996" w:type="dxa"/>
            <w:noWrap/>
          </w:tcPr>
          <w:p w14:paraId="61550DBB" w14:textId="77777777" w:rsidR="0076742E" w:rsidRPr="00F811DE" w:rsidRDefault="0076742E" w:rsidP="0076742E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noWrap/>
          </w:tcPr>
          <w:p w14:paraId="16FCB373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777D078F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02" w:type="dxa"/>
            <w:noWrap/>
          </w:tcPr>
          <w:p w14:paraId="1297EF6A" w14:textId="4CD8F045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水情時間</w:t>
            </w:r>
          </w:p>
        </w:tc>
        <w:tc>
          <w:tcPr>
            <w:tcW w:w="2062" w:type="dxa"/>
          </w:tcPr>
          <w:p w14:paraId="69C86FBA" w14:textId="3986628E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(</w:t>
            </w:r>
            <w:r w:rsidRPr="00823026">
              <w:rPr>
                <w:sz w:val="24"/>
                <w:szCs w:val="24"/>
              </w:rPr>
              <w:t>格式</w:t>
            </w:r>
            <w:r w:rsidRPr="00823026">
              <w:rPr>
                <w:sz w:val="24"/>
                <w:szCs w:val="24"/>
              </w:rPr>
              <w:t>:</w:t>
            </w:r>
            <w:proofErr w:type="spellStart"/>
            <w:r w:rsidRPr="00823026">
              <w:rPr>
                <w:sz w:val="24"/>
                <w:szCs w:val="24"/>
              </w:rPr>
              <w:t>yyyy-MM-ddTHH:mm</w:t>
            </w:r>
            <w:proofErr w:type="spellEnd"/>
            <w:r w:rsidRPr="00823026">
              <w:rPr>
                <w:sz w:val="24"/>
                <w:szCs w:val="24"/>
              </w:rPr>
              <w:t>)</w:t>
            </w:r>
          </w:p>
        </w:tc>
      </w:tr>
      <w:tr w:rsidR="0076742E" w:rsidRPr="006D0427" w14:paraId="510CD1C0" w14:textId="77777777" w:rsidTr="00823026">
        <w:trPr>
          <w:trHeight w:val="324"/>
        </w:trPr>
        <w:tc>
          <w:tcPr>
            <w:tcW w:w="2503" w:type="dxa"/>
            <w:noWrap/>
          </w:tcPr>
          <w:p w14:paraId="5E7640E4" w14:textId="737FB31B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823026">
              <w:rPr>
                <w:sz w:val="24"/>
                <w:szCs w:val="24"/>
              </w:rPr>
              <w:t>WaterLevel</w:t>
            </w:r>
            <w:proofErr w:type="spellEnd"/>
          </w:p>
        </w:tc>
        <w:tc>
          <w:tcPr>
            <w:tcW w:w="1675" w:type="dxa"/>
            <w:noWrap/>
          </w:tcPr>
          <w:p w14:paraId="79A45AC5" w14:textId="03E839C5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996" w:type="dxa"/>
            <w:noWrap/>
          </w:tcPr>
          <w:p w14:paraId="313B1FA5" w14:textId="7EFCF42F" w:rsidR="0076742E" w:rsidRPr="00F811DE" w:rsidRDefault="0076742E" w:rsidP="0076742E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116" w:type="dxa"/>
            <w:noWrap/>
          </w:tcPr>
          <w:p w14:paraId="4439BBF5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75EC76A0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02" w:type="dxa"/>
            <w:noWrap/>
          </w:tcPr>
          <w:p w14:paraId="0B8FC30D" w14:textId="050704A1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水位高</w:t>
            </w:r>
          </w:p>
        </w:tc>
        <w:tc>
          <w:tcPr>
            <w:tcW w:w="2062" w:type="dxa"/>
          </w:tcPr>
          <w:p w14:paraId="253A84FE" w14:textId="794944AA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(</w:t>
            </w:r>
            <w:r w:rsidRPr="00823026">
              <w:rPr>
                <w:sz w:val="24"/>
                <w:szCs w:val="24"/>
              </w:rPr>
              <w:t>公尺</w:t>
            </w:r>
            <w:r w:rsidRPr="00823026">
              <w:rPr>
                <w:sz w:val="24"/>
                <w:szCs w:val="24"/>
              </w:rPr>
              <w:t>)</w:t>
            </w:r>
          </w:p>
        </w:tc>
      </w:tr>
      <w:tr w:rsidR="0076742E" w:rsidRPr="006D0427" w14:paraId="49BFD005" w14:textId="77777777" w:rsidTr="00823026">
        <w:trPr>
          <w:trHeight w:val="324"/>
        </w:trPr>
        <w:tc>
          <w:tcPr>
            <w:tcW w:w="2503" w:type="dxa"/>
            <w:noWrap/>
          </w:tcPr>
          <w:p w14:paraId="73D7858B" w14:textId="0ADC2619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Velocity</w:t>
            </w:r>
          </w:p>
        </w:tc>
        <w:tc>
          <w:tcPr>
            <w:tcW w:w="1675" w:type="dxa"/>
            <w:noWrap/>
          </w:tcPr>
          <w:p w14:paraId="2E2B1AAF" w14:textId="4930A310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996" w:type="dxa"/>
            <w:noWrap/>
          </w:tcPr>
          <w:p w14:paraId="46AB88B6" w14:textId="69EC7D8B" w:rsidR="0076742E" w:rsidRPr="00F811DE" w:rsidRDefault="0076742E" w:rsidP="0076742E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116" w:type="dxa"/>
            <w:noWrap/>
          </w:tcPr>
          <w:p w14:paraId="3DA87F7D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042FC24B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02" w:type="dxa"/>
            <w:noWrap/>
          </w:tcPr>
          <w:p w14:paraId="373D6F98" w14:textId="3AAE35C5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23026">
              <w:rPr>
                <w:sz w:val="24"/>
                <w:szCs w:val="24"/>
              </w:rPr>
              <w:t>上升速率</w:t>
            </w:r>
          </w:p>
        </w:tc>
        <w:tc>
          <w:tcPr>
            <w:tcW w:w="2062" w:type="dxa"/>
          </w:tcPr>
          <w:p w14:paraId="4AEEE479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7B41CD9D" w14:textId="77777777" w:rsidTr="00823026">
        <w:trPr>
          <w:trHeight w:val="324"/>
        </w:trPr>
        <w:tc>
          <w:tcPr>
            <w:tcW w:w="2503" w:type="dxa"/>
            <w:noWrap/>
          </w:tcPr>
          <w:p w14:paraId="5E9C3664" w14:textId="77777777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75" w:type="dxa"/>
            <w:noWrap/>
          </w:tcPr>
          <w:p w14:paraId="29DF8DB8" w14:textId="77777777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</w:tcPr>
          <w:p w14:paraId="004C9B32" w14:textId="77777777" w:rsidR="0076742E" w:rsidRPr="00AD2815" w:rsidRDefault="0076742E" w:rsidP="0076742E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noWrap/>
          </w:tcPr>
          <w:p w14:paraId="15EA8E5B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6263ED95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02" w:type="dxa"/>
            <w:noWrap/>
          </w:tcPr>
          <w:p w14:paraId="2E9E6200" w14:textId="77777777" w:rsidR="0076742E" w:rsidRPr="00D17ACB" w:rsidRDefault="0076742E" w:rsidP="0076742E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14:paraId="0D226322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7E5A86AD" w14:textId="77777777" w:rsidTr="00823026">
        <w:trPr>
          <w:trHeight w:val="324"/>
        </w:trPr>
        <w:tc>
          <w:tcPr>
            <w:tcW w:w="4178" w:type="dxa"/>
            <w:gridSpan w:val="2"/>
            <w:shd w:val="clear" w:color="auto" w:fill="DBDBDF"/>
            <w:noWrap/>
          </w:tcPr>
          <w:p w14:paraId="2679FE11" w14:textId="77777777" w:rsidR="0076742E" w:rsidRPr="006D0427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6384" w:type="dxa"/>
            <w:gridSpan w:val="5"/>
            <w:noWrap/>
          </w:tcPr>
          <w:p w14:paraId="311499BC" w14:textId="77777777" w:rsidR="0076742E" w:rsidRPr="006D0427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149FF3E1" w14:textId="77777777" w:rsidTr="00823026">
        <w:trPr>
          <w:trHeight w:val="324"/>
        </w:trPr>
        <w:tc>
          <w:tcPr>
            <w:tcW w:w="4178" w:type="dxa"/>
            <w:gridSpan w:val="2"/>
            <w:shd w:val="clear" w:color="auto" w:fill="DBDBDF"/>
            <w:noWrap/>
          </w:tcPr>
          <w:p w14:paraId="71EDA2B1" w14:textId="77777777" w:rsidR="0076742E" w:rsidRPr="006D0427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</w:t>
            </w: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6384" w:type="dxa"/>
            <w:gridSpan w:val="5"/>
            <w:noWrap/>
          </w:tcPr>
          <w:p w14:paraId="44874647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36F36A1F" w14:textId="2BE6FDEE" w:rsidR="005152C3" w:rsidRDefault="005152C3" w:rsidP="00ED7A6D">
      <w:pPr>
        <w:widowControl/>
        <w:spacing w:line="240" w:lineRule="auto"/>
        <w:jc w:val="left"/>
      </w:pPr>
    </w:p>
    <w:p w14:paraId="57A86309" w14:textId="77777777" w:rsidR="005152C3" w:rsidRDefault="005152C3">
      <w:pPr>
        <w:widowControl/>
        <w:spacing w:line="240" w:lineRule="auto"/>
        <w:jc w:val="left"/>
      </w:pPr>
      <w:r>
        <w:br w:type="page"/>
      </w:r>
    </w:p>
    <w:tbl>
      <w:tblPr>
        <w:tblStyle w:val="21"/>
        <w:tblW w:w="10485" w:type="dxa"/>
        <w:tblLook w:val="04A0" w:firstRow="1" w:lastRow="0" w:firstColumn="1" w:lastColumn="0" w:noHBand="0" w:noVBand="1"/>
      </w:tblPr>
      <w:tblGrid>
        <w:gridCol w:w="2503"/>
        <w:gridCol w:w="1675"/>
        <w:gridCol w:w="996"/>
        <w:gridCol w:w="1116"/>
        <w:gridCol w:w="708"/>
        <w:gridCol w:w="2094"/>
        <w:gridCol w:w="1393"/>
      </w:tblGrid>
      <w:tr w:rsidR="005152C3" w:rsidRPr="006D0427" w14:paraId="6FC6BDDD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1F52C8FD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lastRenderedPageBreak/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  <w:vAlign w:val="center"/>
          </w:tcPr>
          <w:p w14:paraId="45F554E5" w14:textId="77777777" w:rsidR="005152C3" w:rsidRPr="000A4102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tbl_wraWaterLevelWarning_fhy</w:t>
            </w:r>
            <w:proofErr w:type="spellEnd"/>
          </w:p>
        </w:tc>
      </w:tr>
      <w:tr w:rsidR="005152C3" w:rsidRPr="006D0427" w14:paraId="6E6AEEE7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366EBDF9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  <w:vAlign w:val="center"/>
          </w:tcPr>
          <w:p w14:paraId="517AC881" w14:textId="77777777" w:rsidR="005152C3" w:rsidRPr="000A4102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水位警示資料</w:t>
            </w:r>
          </w:p>
        </w:tc>
      </w:tr>
      <w:tr w:rsidR="005152C3" w:rsidRPr="006D0427" w14:paraId="05A81E7C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175BFF4B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3F5D9EF6" w14:textId="77777777" w:rsidR="005152C3" w:rsidRPr="00197202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永久</w:t>
            </w:r>
          </w:p>
        </w:tc>
      </w:tr>
      <w:tr w:rsidR="005152C3" w:rsidRPr="006D0427" w14:paraId="10078916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1DA629BB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0A9BA4A2" w14:textId="77777777" w:rsidR="005152C3" w:rsidRPr="00197202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小時</w:t>
            </w:r>
          </w:p>
        </w:tc>
      </w:tr>
      <w:tr w:rsidR="005152C3" w:rsidRPr="006D0427" w14:paraId="60AF5167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  <w:hideMark/>
          </w:tcPr>
          <w:p w14:paraId="0C22C73E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675" w:type="dxa"/>
            <w:shd w:val="clear" w:color="auto" w:fill="DBDBDF"/>
            <w:noWrap/>
            <w:hideMark/>
          </w:tcPr>
          <w:p w14:paraId="2D425C7B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96" w:type="dxa"/>
            <w:shd w:val="clear" w:color="auto" w:fill="DBDBDF"/>
            <w:noWrap/>
            <w:hideMark/>
          </w:tcPr>
          <w:p w14:paraId="65E2B50C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1116" w:type="dxa"/>
            <w:shd w:val="clear" w:color="auto" w:fill="DBDBDF"/>
            <w:noWrap/>
            <w:hideMark/>
          </w:tcPr>
          <w:p w14:paraId="45486972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708" w:type="dxa"/>
            <w:shd w:val="clear" w:color="auto" w:fill="DBDBDF"/>
            <w:noWrap/>
            <w:hideMark/>
          </w:tcPr>
          <w:p w14:paraId="06021D53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2094" w:type="dxa"/>
            <w:shd w:val="clear" w:color="auto" w:fill="DBDBDF"/>
            <w:noWrap/>
            <w:hideMark/>
          </w:tcPr>
          <w:p w14:paraId="1A2BA3A4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1393" w:type="dxa"/>
            <w:shd w:val="clear" w:color="auto" w:fill="DBDBDF"/>
          </w:tcPr>
          <w:p w14:paraId="17317DAF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76742E" w:rsidRPr="006D0427" w14:paraId="56A6193E" w14:textId="77777777" w:rsidTr="00075219">
        <w:trPr>
          <w:trHeight w:val="324"/>
        </w:trPr>
        <w:tc>
          <w:tcPr>
            <w:tcW w:w="2503" w:type="dxa"/>
            <w:noWrap/>
          </w:tcPr>
          <w:p w14:paraId="40D2CA6A" w14:textId="23F0D935" w:rsidR="0076742E" w:rsidRPr="0076742E" w:rsidRDefault="0076742E" w:rsidP="0076742E">
            <w:pPr>
              <w:widowControl/>
              <w:spacing w:line="240" w:lineRule="auto"/>
              <w:jc w:val="left"/>
            </w:pPr>
            <w:proofErr w:type="spellStart"/>
            <w:r w:rsidRPr="0076742E">
              <w:t>StationNo</w:t>
            </w:r>
            <w:proofErr w:type="spellEnd"/>
            <w:r w:rsidRPr="0076742E">
              <w:t> </w:t>
            </w:r>
          </w:p>
        </w:tc>
        <w:tc>
          <w:tcPr>
            <w:tcW w:w="1675" w:type="dxa"/>
            <w:noWrap/>
          </w:tcPr>
          <w:p w14:paraId="71AC10DB" w14:textId="25483F93" w:rsidR="0076742E" w:rsidRPr="0076742E" w:rsidRDefault="0076742E" w:rsidP="0076742E">
            <w:pPr>
              <w:widowControl/>
              <w:spacing w:line="240" w:lineRule="auto"/>
              <w:jc w:val="left"/>
            </w:pPr>
            <w:r w:rsidRPr="000A7C8F">
              <w:t>varchar</w:t>
            </w:r>
          </w:p>
        </w:tc>
        <w:tc>
          <w:tcPr>
            <w:tcW w:w="996" w:type="dxa"/>
            <w:noWrap/>
          </w:tcPr>
          <w:p w14:paraId="710FA548" w14:textId="5FBBA31F" w:rsidR="0076742E" w:rsidRPr="0076742E" w:rsidRDefault="0076742E" w:rsidP="0076742E">
            <w:pPr>
              <w:widowControl/>
              <w:spacing w:line="240" w:lineRule="auto"/>
              <w:jc w:val="center"/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noWrap/>
          </w:tcPr>
          <w:p w14:paraId="0044A196" w14:textId="77777777" w:rsidR="0076742E" w:rsidRPr="0076742E" w:rsidRDefault="0076742E" w:rsidP="0076742E">
            <w:pPr>
              <w:widowControl/>
              <w:spacing w:line="240" w:lineRule="auto"/>
              <w:jc w:val="right"/>
            </w:pPr>
          </w:p>
        </w:tc>
        <w:tc>
          <w:tcPr>
            <w:tcW w:w="708" w:type="dxa"/>
            <w:noWrap/>
          </w:tcPr>
          <w:p w14:paraId="63F7B6A8" w14:textId="77777777" w:rsidR="0076742E" w:rsidRPr="0076742E" w:rsidRDefault="0076742E" w:rsidP="0076742E">
            <w:pPr>
              <w:widowControl/>
              <w:spacing w:line="240" w:lineRule="auto"/>
              <w:jc w:val="left"/>
            </w:pPr>
            <w:r w:rsidRPr="0076742E">
              <w:t>NO</w:t>
            </w:r>
          </w:p>
        </w:tc>
        <w:tc>
          <w:tcPr>
            <w:tcW w:w="2094" w:type="dxa"/>
            <w:noWrap/>
          </w:tcPr>
          <w:p w14:paraId="31272998" w14:textId="61F21A86" w:rsidR="0076742E" w:rsidRPr="0076742E" w:rsidRDefault="0076742E" w:rsidP="0076742E">
            <w:pPr>
              <w:widowControl/>
              <w:spacing w:line="240" w:lineRule="auto"/>
              <w:jc w:val="left"/>
            </w:pPr>
            <w:r w:rsidRPr="0076742E">
              <w:rPr>
                <w:rFonts w:hint="eastAsia"/>
              </w:rPr>
              <w:t>水位站</w:t>
            </w:r>
            <w:r w:rsidRPr="0076742E">
              <w:t>代碼</w:t>
            </w:r>
          </w:p>
        </w:tc>
        <w:tc>
          <w:tcPr>
            <w:tcW w:w="1393" w:type="dxa"/>
          </w:tcPr>
          <w:p w14:paraId="467376EC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244795B8" w14:textId="77777777" w:rsidTr="00075219">
        <w:trPr>
          <w:trHeight w:val="324"/>
        </w:trPr>
        <w:tc>
          <w:tcPr>
            <w:tcW w:w="2503" w:type="dxa"/>
            <w:noWrap/>
          </w:tcPr>
          <w:p w14:paraId="514D4E74" w14:textId="2BAAB7C0" w:rsidR="0076742E" w:rsidRPr="0076742E" w:rsidRDefault="0076742E" w:rsidP="0076742E">
            <w:pPr>
              <w:widowControl/>
              <w:spacing w:line="240" w:lineRule="auto"/>
              <w:jc w:val="left"/>
            </w:pPr>
            <w:proofErr w:type="spellStart"/>
            <w:r w:rsidRPr="0076742E">
              <w:t>CityCode</w:t>
            </w:r>
            <w:proofErr w:type="spellEnd"/>
            <w:r w:rsidRPr="0076742E">
              <w:t> </w:t>
            </w:r>
          </w:p>
        </w:tc>
        <w:tc>
          <w:tcPr>
            <w:tcW w:w="1675" w:type="dxa"/>
            <w:noWrap/>
          </w:tcPr>
          <w:p w14:paraId="1DC7A863" w14:textId="30CD5BE1" w:rsidR="0076742E" w:rsidRPr="0076742E" w:rsidRDefault="0076742E" w:rsidP="0076742E">
            <w:pPr>
              <w:widowControl/>
              <w:spacing w:line="240" w:lineRule="auto"/>
              <w:jc w:val="left"/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varchar</w:t>
            </w:r>
          </w:p>
        </w:tc>
        <w:tc>
          <w:tcPr>
            <w:tcW w:w="996" w:type="dxa"/>
            <w:noWrap/>
          </w:tcPr>
          <w:p w14:paraId="0F93A394" w14:textId="514A829B" w:rsidR="0076742E" w:rsidRPr="0076742E" w:rsidRDefault="0076742E" w:rsidP="0076742E">
            <w:pPr>
              <w:widowControl/>
              <w:spacing w:line="240" w:lineRule="auto"/>
              <w:jc w:val="center"/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noWrap/>
          </w:tcPr>
          <w:p w14:paraId="2DF70E6D" w14:textId="77777777" w:rsidR="0076742E" w:rsidRPr="0076742E" w:rsidRDefault="0076742E" w:rsidP="0076742E">
            <w:pPr>
              <w:widowControl/>
              <w:spacing w:line="240" w:lineRule="auto"/>
              <w:jc w:val="right"/>
            </w:pPr>
          </w:p>
        </w:tc>
        <w:tc>
          <w:tcPr>
            <w:tcW w:w="708" w:type="dxa"/>
            <w:noWrap/>
          </w:tcPr>
          <w:p w14:paraId="79F14522" w14:textId="77777777" w:rsidR="0076742E" w:rsidRPr="0076742E" w:rsidRDefault="0076742E" w:rsidP="0076742E">
            <w:pPr>
              <w:widowControl/>
              <w:spacing w:line="240" w:lineRule="auto"/>
              <w:jc w:val="left"/>
            </w:pPr>
          </w:p>
        </w:tc>
        <w:tc>
          <w:tcPr>
            <w:tcW w:w="2094" w:type="dxa"/>
            <w:noWrap/>
          </w:tcPr>
          <w:p w14:paraId="37F62BE1" w14:textId="2529B5A3" w:rsidR="0076742E" w:rsidRPr="0076742E" w:rsidRDefault="0076742E" w:rsidP="0076742E">
            <w:pPr>
              <w:widowControl/>
              <w:spacing w:line="240" w:lineRule="auto"/>
              <w:jc w:val="left"/>
            </w:pPr>
            <w:r w:rsidRPr="0076742E">
              <w:t>縣市代碼</w:t>
            </w:r>
          </w:p>
        </w:tc>
        <w:tc>
          <w:tcPr>
            <w:tcW w:w="1393" w:type="dxa"/>
          </w:tcPr>
          <w:p w14:paraId="79FE1A65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6D1383BD" w14:textId="77777777" w:rsidTr="00075219">
        <w:trPr>
          <w:trHeight w:val="324"/>
        </w:trPr>
        <w:tc>
          <w:tcPr>
            <w:tcW w:w="2503" w:type="dxa"/>
            <w:noWrap/>
          </w:tcPr>
          <w:p w14:paraId="2D84D5B0" w14:textId="39E791BB" w:rsidR="0076742E" w:rsidRPr="0076742E" w:rsidRDefault="0076742E" w:rsidP="0076742E">
            <w:pPr>
              <w:widowControl/>
              <w:spacing w:line="240" w:lineRule="auto"/>
              <w:jc w:val="left"/>
            </w:pPr>
            <w:proofErr w:type="spellStart"/>
            <w:r w:rsidRPr="0076742E">
              <w:t>TownCode</w:t>
            </w:r>
            <w:proofErr w:type="spellEnd"/>
            <w:r w:rsidRPr="0076742E">
              <w:t> </w:t>
            </w:r>
          </w:p>
        </w:tc>
        <w:tc>
          <w:tcPr>
            <w:tcW w:w="1675" w:type="dxa"/>
            <w:noWrap/>
          </w:tcPr>
          <w:p w14:paraId="5C069CCC" w14:textId="4B0CB8EA" w:rsidR="0076742E" w:rsidRPr="0076742E" w:rsidRDefault="0076742E" w:rsidP="0076742E">
            <w:pPr>
              <w:widowControl/>
              <w:spacing w:line="240" w:lineRule="auto"/>
              <w:jc w:val="left"/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varchar</w:t>
            </w:r>
          </w:p>
        </w:tc>
        <w:tc>
          <w:tcPr>
            <w:tcW w:w="996" w:type="dxa"/>
            <w:noWrap/>
          </w:tcPr>
          <w:p w14:paraId="04BA327A" w14:textId="421ED44E" w:rsidR="0076742E" w:rsidRPr="0076742E" w:rsidRDefault="0076742E" w:rsidP="0076742E">
            <w:pPr>
              <w:widowControl/>
              <w:spacing w:line="240" w:lineRule="auto"/>
              <w:jc w:val="center"/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noWrap/>
          </w:tcPr>
          <w:p w14:paraId="762F292A" w14:textId="77777777" w:rsidR="0076742E" w:rsidRPr="0076742E" w:rsidRDefault="0076742E" w:rsidP="0076742E">
            <w:pPr>
              <w:widowControl/>
              <w:spacing w:line="240" w:lineRule="auto"/>
              <w:jc w:val="right"/>
            </w:pPr>
          </w:p>
        </w:tc>
        <w:tc>
          <w:tcPr>
            <w:tcW w:w="708" w:type="dxa"/>
            <w:noWrap/>
          </w:tcPr>
          <w:p w14:paraId="0A4B2EF7" w14:textId="77777777" w:rsidR="0076742E" w:rsidRPr="0076742E" w:rsidRDefault="0076742E" w:rsidP="0076742E">
            <w:pPr>
              <w:widowControl/>
              <w:spacing w:line="240" w:lineRule="auto"/>
              <w:jc w:val="left"/>
            </w:pPr>
          </w:p>
        </w:tc>
        <w:tc>
          <w:tcPr>
            <w:tcW w:w="2094" w:type="dxa"/>
            <w:noWrap/>
          </w:tcPr>
          <w:p w14:paraId="01557334" w14:textId="13DD4851" w:rsidR="0076742E" w:rsidRPr="0076742E" w:rsidRDefault="0076742E" w:rsidP="0076742E">
            <w:pPr>
              <w:widowControl/>
              <w:spacing w:line="240" w:lineRule="auto"/>
              <w:jc w:val="left"/>
            </w:pPr>
            <w:r w:rsidRPr="0076742E">
              <w:t>鄉鎮代碼</w:t>
            </w:r>
          </w:p>
        </w:tc>
        <w:tc>
          <w:tcPr>
            <w:tcW w:w="1393" w:type="dxa"/>
          </w:tcPr>
          <w:p w14:paraId="46315194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02582997" w14:textId="77777777" w:rsidTr="00075219">
        <w:trPr>
          <w:trHeight w:val="324"/>
        </w:trPr>
        <w:tc>
          <w:tcPr>
            <w:tcW w:w="2503" w:type="dxa"/>
            <w:noWrap/>
          </w:tcPr>
          <w:p w14:paraId="267FC674" w14:textId="3ADEA0F3" w:rsidR="0076742E" w:rsidRPr="0076742E" w:rsidRDefault="0076742E" w:rsidP="0076742E">
            <w:pPr>
              <w:widowControl/>
              <w:spacing w:line="240" w:lineRule="auto"/>
              <w:jc w:val="left"/>
            </w:pPr>
            <w:r w:rsidRPr="0076742E">
              <w:t>Time </w:t>
            </w:r>
          </w:p>
        </w:tc>
        <w:tc>
          <w:tcPr>
            <w:tcW w:w="1675" w:type="dxa"/>
            <w:noWrap/>
          </w:tcPr>
          <w:p w14:paraId="0EED0B56" w14:textId="2B972AC3" w:rsidR="0076742E" w:rsidRPr="0076742E" w:rsidRDefault="0076742E" w:rsidP="0076742E">
            <w:pPr>
              <w:widowControl/>
              <w:spacing w:line="240" w:lineRule="auto"/>
              <w:jc w:val="left"/>
            </w:pPr>
            <w:proofErr w:type="spellStart"/>
            <w:r w:rsidRPr="000A7C8F">
              <w:t>smalldatetime</w:t>
            </w:r>
            <w:proofErr w:type="spellEnd"/>
          </w:p>
        </w:tc>
        <w:tc>
          <w:tcPr>
            <w:tcW w:w="996" w:type="dxa"/>
            <w:noWrap/>
          </w:tcPr>
          <w:p w14:paraId="36D8A8C0" w14:textId="77777777" w:rsidR="0076742E" w:rsidRPr="0076742E" w:rsidRDefault="0076742E" w:rsidP="0076742E">
            <w:pPr>
              <w:widowControl/>
              <w:spacing w:line="240" w:lineRule="auto"/>
              <w:jc w:val="center"/>
            </w:pPr>
          </w:p>
        </w:tc>
        <w:tc>
          <w:tcPr>
            <w:tcW w:w="1116" w:type="dxa"/>
            <w:noWrap/>
          </w:tcPr>
          <w:p w14:paraId="30CEA4AB" w14:textId="77777777" w:rsidR="0076742E" w:rsidRPr="0076742E" w:rsidRDefault="0076742E" w:rsidP="0076742E">
            <w:pPr>
              <w:widowControl/>
              <w:spacing w:line="240" w:lineRule="auto"/>
              <w:jc w:val="right"/>
            </w:pPr>
          </w:p>
        </w:tc>
        <w:tc>
          <w:tcPr>
            <w:tcW w:w="708" w:type="dxa"/>
            <w:noWrap/>
          </w:tcPr>
          <w:p w14:paraId="02900293" w14:textId="77777777" w:rsidR="0076742E" w:rsidRPr="0076742E" w:rsidRDefault="0076742E" w:rsidP="0076742E">
            <w:pPr>
              <w:widowControl/>
              <w:spacing w:line="240" w:lineRule="auto"/>
              <w:jc w:val="left"/>
            </w:pPr>
          </w:p>
        </w:tc>
        <w:tc>
          <w:tcPr>
            <w:tcW w:w="2094" w:type="dxa"/>
            <w:noWrap/>
          </w:tcPr>
          <w:p w14:paraId="69BF7BB2" w14:textId="2710929D" w:rsidR="0076742E" w:rsidRPr="0076742E" w:rsidRDefault="0076742E" w:rsidP="0076742E">
            <w:pPr>
              <w:widowControl/>
              <w:spacing w:line="240" w:lineRule="auto"/>
              <w:jc w:val="left"/>
            </w:pPr>
            <w:r w:rsidRPr="0076742E">
              <w:t>水情時間</w:t>
            </w:r>
            <w:r w:rsidRPr="0076742E">
              <w:t>(</w:t>
            </w:r>
            <w:r w:rsidRPr="0076742E">
              <w:t>格式</w:t>
            </w:r>
            <w:r w:rsidRPr="0076742E">
              <w:t>:</w:t>
            </w:r>
            <w:proofErr w:type="spellStart"/>
            <w:r w:rsidRPr="0076742E">
              <w:t>yyyy-MM-ddTHH:mm</w:t>
            </w:r>
            <w:proofErr w:type="spellEnd"/>
            <w:r w:rsidRPr="0076742E">
              <w:t>)</w:t>
            </w:r>
          </w:p>
        </w:tc>
        <w:tc>
          <w:tcPr>
            <w:tcW w:w="1393" w:type="dxa"/>
          </w:tcPr>
          <w:p w14:paraId="71F941A4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2CC2D0F1" w14:textId="77777777" w:rsidTr="00075219">
        <w:trPr>
          <w:trHeight w:val="324"/>
        </w:trPr>
        <w:tc>
          <w:tcPr>
            <w:tcW w:w="2503" w:type="dxa"/>
            <w:noWrap/>
          </w:tcPr>
          <w:p w14:paraId="635B33BE" w14:textId="5E66763B" w:rsidR="0076742E" w:rsidRPr="0076742E" w:rsidRDefault="0076742E" w:rsidP="0076742E">
            <w:pPr>
              <w:widowControl/>
              <w:spacing w:line="240" w:lineRule="auto"/>
              <w:jc w:val="left"/>
            </w:pPr>
            <w:proofErr w:type="spellStart"/>
            <w:r w:rsidRPr="0076742E">
              <w:t>WaterLevel</w:t>
            </w:r>
            <w:proofErr w:type="spellEnd"/>
            <w:r w:rsidRPr="0076742E">
              <w:t> </w:t>
            </w:r>
          </w:p>
        </w:tc>
        <w:tc>
          <w:tcPr>
            <w:tcW w:w="1675" w:type="dxa"/>
            <w:noWrap/>
          </w:tcPr>
          <w:p w14:paraId="3CDCDD4F" w14:textId="615031FC" w:rsidR="0076742E" w:rsidRPr="0076742E" w:rsidRDefault="0076742E" w:rsidP="0076742E">
            <w:pPr>
              <w:widowControl/>
              <w:spacing w:line="240" w:lineRule="auto"/>
              <w:jc w:val="left"/>
            </w:pPr>
            <w:r w:rsidRPr="000A7C8F">
              <w:t>decimal</w:t>
            </w:r>
          </w:p>
        </w:tc>
        <w:tc>
          <w:tcPr>
            <w:tcW w:w="996" w:type="dxa"/>
            <w:noWrap/>
          </w:tcPr>
          <w:p w14:paraId="0022FF03" w14:textId="5C9A84C2" w:rsidR="0076742E" w:rsidRPr="0076742E" w:rsidRDefault="0076742E" w:rsidP="0076742E">
            <w:pPr>
              <w:widowControl/>
              <w:spacing w:line="240" w:lineRule="auto"/>
              <w:jc w:val="center"/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116" w:type="dxa"/>
            <w:noWrap/>
          </w:tcPr>
          <w:p w14:paraId="599DCB5D" w14:textId="77777777" w:rsidR="0076742E" w:rsidRPr="0076742E" w:rsidRDefault="0076742E" w:rsidP="0076742E">
            <w:pPr>
              <w:widowControl/>
              <w:spacing w:line="240" w:lineRule="auto"/>
              <w:jc w:val="right"/>
            </w:pPr>
          </w:p>
        </w:tc>
        <w:tc>
          <w:tcPr>
            <w:tcW w:w="708" w:type="dxa"/>
            <w:noWrap/>
          </w:tcPr>
          <w:p w14:paraId="158F8E40" w14:textId="77777777" w:rsidR="0076742E" w:rsidRPr="0076742E" w:rsidRDefault="0076742E" w:rsidP="0076742E">
            <w:pPr>
              <w:widowControl/>
              <w:spacing w:line="240" w:lineRule="auto"/>
              <w:jc w:val="left"/>
            </w:pPr>
          </w:p>
        </w:tc>
        <w:tc>
          <w:tcPr>
            <w:tcW w:w="2094" w:type="dxa"/>
            <w:noWrap/>
          </w:tcPr>
          <w:p w14:paraId="3F50D87C" w14:textId="7692DB58" w:rsidR="0076742E" w:rsidRPr="0076742E" w:rsidRDefault="0076742E" w:rsidP="0076742E">
            <w:pPr>
              <w:widowControl/>
              <w:spacing w:line="240" w:lineRule="auto"/>
              <w:jc w:val="left"/>
            </w:pPr>
            <w:r w:rsidRPr="0076742E">
              <w:t>水位高</w:t>
            </w:r>
            <w:r w:rsidRPr="0076742E">
              <w:t>(</w:t>
            </w:r>
            <w:r w:rsidRPr="0076742E">
              <w:t>公尺</w:t>
            </w:r>
            <w:r w:rsidRPr="0076742E">
              <w:t>)</w:t>
            </w:r>
          </w:p>
        </w:tc>
        <w:tc>
          <w:tcPr>
            <w:tcW w:w="1393" w:type="dxa"/>
          </w:tcPr>
          <w:p w14:paraId="1B8DDF78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05955A0C" w14:textId="77777777" w:rsidTr="00075219">
        <w:trPr>
          <w:trHeight w:val="324"/>
        </w:trPr>
        <w:tc>
          <w:tcPr>
            <w:tcW w:w="2503" w:type="dxa"/>
            <w:noWrap/>
          </w:tcPr>
          <w:p w14:paraId="3D2353BD" w14:textId="716499F0" w:rsidR="0076742E" w:rsidRPr="0076742E" w:rsidRDefault="0076742E" w:rsidP="0076742E">
            <w:pPr>
              <w:widowControl/>
              <w:spacing w:line="240" w:lineRule="auto"/>
              <w:jc w:val="left"/>
            </w:pPr>
            <w:proofErr w:type="spellStart"/>
            <w:r w:rsidRPr="0076742E">
              <w:t>WarningLevel</w:t>
            </w:r>
            <w:proofErr w:type="spellEnd"/>
            <w:r w:rsidRPr="0076742E">
              <w:t> </w:t>
            </w:r>
          </w:p>
        </w:tc>
        <w:tc>
          <w:tcPr>
            <w:tcW w:w="1675" w:type="dxa"/>
            <w:noWrap/>
          </w:tcPr>
          <w:p w14:paraId="0F5048F0" w14:textId="00F581DB" w:rsidR="0076742E" w:rsidRPr="0076742E" w:rsidRDefault="0076742E" w:rsidP="0076742E">
            <w:pPr>
              <w:widowControl/>
              <w:spacing w:line="240" w:lineRule="auto"/>
              <w:jc w:val="left"/>
            </w:pPr>
            <w:proofErr w:type="spellStart"/>
            <w:r>
              <w:rPr>
                <w:rFonts w:hint="eastAsia"/>
              </w:rPr>
              <w:t>smallint</w:t>
            </w:r>
            <w:proofErr w:type="spellEnd"/>
          </w:p>
        </w:tc>
        <w:tc>
          <w:tcPr>
            <w:tcW w:w="996" w:type="dxa"/>
            <w:noWrap/>
          </w:tcPr>
          <w:p w14:paraId="160AD969" w14:textId="77777777" w:rsidR="0076742E" w:rsidRPr="0076742E" w:rsidRDefault="0076742E" w:rsidP="0076742E">
            <w:pPr>
              <w:widowControl/>
              <w:spacing w:line="240" w:lineRule="auto"/>
              <w:jc w:val="center"/>
            </w:pPr>
          </w:p>
        </w:tc>
        <w:tc>
          <w:tcPr>
            <w:tcW w:w="1116" w:type="dxa"/>
            <w:noWrap/>
          </w:tcPr>
          <w:p w14:paraId="394349CB" w14:textId="77777777" w:rsidR="0076742E" w:rsidRPr="0076742E" w:rsidRDefault="0076742E" w:rsidP="0076742E">
            <w:pPr>
              <w:widowControl/>
              <w:spacing w:line="240" w:lineRule="auto"/>
              <w:jc w:val="right"/>
            </w:pPr>
          </w:p>
        </w:tc>
        <w:tc>
          <w:tcPr>
            <w:tcW w:w="708" w:type="dxa"/>
            <w:noWrap/>
          </w:tcPr>
          <w:p w14:paraId="6572B082" w14:textId="2B916D12" w:rsidR="0076742E" w:rsidRPr="0076742E" w:rsidRDefault="0076742E" w:rsidP="0076742E">
            <w:pPr>
              <w:widowControl/>
              <w:spacing w:line="240" w:lineRule="auto"/>
              <w:jc w:val="left"/>
            </w:pPr>
          </w:p>
        </w:tc>
        <w:tc>
          <w:tcPr>
            <w:tcW w:w="2094" w:type="dxa"/>
            <w:noWrap/>
          </w:tcPr>
          <w:p w14:paraId="7BEA5B2B" w14:textId="62A25364" w:rsidR="0076742E" w:rsidRPr="0076742E" w:rsidRDefault="0076742E" w:rsidP="0076742E">
            <w:pPr>
              <w:widowControl/>
              <w:spacing w:line="240" w:lineRule="auto"/>
              <w:jc w:val="left"/>
            </w:pPr>
            <w:r w:rsidRPr="0076742E">
              <w:t>警戒級別</w:t>
            </w:r>
          </w:p>
        </w:tc>
        <w:tc>
          <w:tcPr>
            <w:tcW w:w="1393" w:type="dxa"/>
          </w:tcPr>
          <w:p w14:paraId="68B868B2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53A7CB58" w14:textId="77777777" w:rsidTr="00075219">
        <w:trPr>
          <w:trHeight w:val="324"/>
        </w:trPr>
        <w:tc>
          <w:tcPr>
            <w:tcW w:w="4178" w:type="dxa"/>
            <w:gridSpan w:val="2"/>
            <w:shd w:val="clear" w:color="auto" w:fill="DBDBDF"/>
            <w:noWrap/>
          </w:tcPr>
          <w:p w14:paraId="4DAC289E" w14:textId="77777777" w:rsidR="0076742E" w:rsidRPr="006D0427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6307" w:type="dxa"/>
            <w:gridSpan w:val="5"/>
            <w:noWrap/>
          </w:tcPr>
          <w:p w14:paraId="609F2052" w14:textId="77777777" w:rsidR="0076742E" w:rsidRPr="006D0427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26B11AA2" w14:textId="77777777" w:rsidTr="00075219">
        <w:trPr>
          <w:trHeight w:val="324"/>
        </w:trPr>
        <w:tc>
          <w:tcPr>
            <w:tcW w:w="4178" w:type="dxa"/>
            <w:gridSpan w:val="2"/>
            <w:shd w:val="clear" w:color="auto" w:fill="DBDBDF"/>
            <w:noWrap/>
          </w:tcPr>
          <w:p w14:paraId="6730DBD6" w14:textId="77777777" w:rsidR="0076742E" w:rsidRPr="006D0427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</w:t>
            </w: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6307" w:type="dxa"/>
            <w:gridSpan w:val="5"/>
            <w:noWrap/>
          </w:tcPr>
          <w:p w14:paraId="586E9E05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73577325" w14:textId="77777777" w:rsidR="005152C3" w:rsidRDefault="005152C3" w:rsidP="005152C3"/>
    <w:p w14:paraId="7CE9386A" w14:textId="77777777" w:rsidR="005152C3" w:rsidRDefault="005152C3" w:rsidP="005152C3">
      <w:pPr>
        <w:tabs>
          <w:tab w:val="left" w:pos="1227"/>
        </w:tabs>
      </w:pPr>
    </w:p>
    <w:tbl>
      <w:tblPr>
        <w:tblStyle w:val="21"/>
        <w:tblW w:w="10485" w:type="dxa"/>
        <w:tblLook w:val="04A0" w:firstRow="1" w:lastRow="0" w:firstColumn="1" w:lastColumn="0" w:noHBand="0" w:noVBand="1"/>
      </w:tblPr>
      <w:tblGrid>
        <w:gridCol w:w="2503"/>
        <w:gridCol w:w="1675"/>
        <w:gridCol w:w="996"/>
        <w:gridCol w:w="1116"/>
        <w:gridCol w:w="708"/>
        <w:gridCol w:w="2094"/>
        <w:gridCol w:w="1393"/>
      </w:tblGrid>
      <w:tr w:rsidR="005152C3" w:rsidRPr="006D0427" w14:paraId="553F639D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1A2642F4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  <w:vAlign w:val="center"/>
          </w:tcPr>
          <w:p w14:paraId="48E35BA3" w14:textId="77777777" w:rsidR="005152C3" w:rsidRPr="000A4102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tbl_wraWaterLevelWarning</w:t>
            </w:r>
            <w:r w:rsidRPr="00E82368">
              <w:t>History</w:t>
            </w:r>
            <w:r>
              <w:rPr>
                <w:rFonts w:hint="eastAsia"/>
              </w:rPr>
              <w:t>_fhy</w:t>
            </w:r>
            <w:proofErr w:type="spellEnd"/>
          </w:p>
        </w:tc>
      </w:tr>
      <w:tr w:rsidR="005152C3" w:rsidRPr="006D0427" w14:paraId="66238EB9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7BDD7159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  <w:vAlign w:val="center"/>
          </w:tcPr>
          <w:p w14:paraId="79525213" w14:textId="77777777" w:rsidR="005152C3" w:rsidRPr="000A4102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水位警示資料儲存</w:t>
            </w:r>
            <w:r w:rsidRPr="000A4102">
              <w:rPr>
                <w:rFonts w:hint="eastAsia"/>
              </w:rPr>
              <w:t>(</w:t>
            </w:r>
            <w:r w:rsidRPr="000A4102">
              <w:rPr>
                <w:rFonts w:hint="eastAsia"/>
              </w:rPr>
              <w:t>保存</w:t>
            </w:r>
            <w:proofErr w:type="spellStart"/>
            <w:r>
              <w:rPr>
                <w:rFonts w:hint="eastAsia"/>
              </w:rPr>
              <w:t>tbl_wraWaterLevelWarning_fhy</w:t>
            </w:r>
            <w:proofErr w:type="spellEnd"/>
            <w:r w:rsidRPr="000A4102">
              <w:rPr>
                <w:rFonts w:hint="eastAsia"/>
              </w:rPr>
              <w:t>資料</w:t>
            </w:r>
            <w:r w:rsidRPr="000A4102">
              <w:rPr>
                <w:rFonts w:hint="eastAsia"/>
              </w:rPr>
              <w:t>)</w:t>
            </w:r>
          </w:p>
        </w:tc>
      </w:tr>
      <w:tr w:rsidR="005152C3" w:rsidRPr="006D0427" w14:paraId="4CBEB604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7D2737BB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6491E9AE" w14:textId="77777777" w:rsidR="005152C3" w:rsidRPr="000A4102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A4102">
              <w:rPr>
                <w:rFonts w:hint="eastAsia"/>
                <w:color w:val="000000"/>
              </w:rPr>
              <w:t>永久</w:t>
            </w:r>
          </w:p>
        </w:tc>
      </w:tr>
      <w:tr w:rsidR="005152C3" w:rsidRPr="006D0427" w14:paraId="63CD9F2E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4B599051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46025D99" w14:textId="77777777" w:rsidR="005152C3" w:rsidRPr="000A4102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A4102">
              <w:rPr>
                <w:rFonts w:hint="eastAsia"/>
              </w:rPr>
              <w:t>每小時</w:t>
            </w:r>
          </w:p>
        </w:tc>
      </w:tr>
      <w:tr w:rsidR="005152C3" w:rsidRPr="006D0427" w14:paraId="2D368E85" w14:textId="77777777" w:rsidTr="00075219">
        <w:trPr>
          <w:trHeight w:val="324"/>
          <w:tblHeader/>
        </w:trPr>
        <w:tc>
          <w:tcPr>
            <w:tcW w:w="2503" w:type="dxa"/>
            <w:shd w:val="clear" w:color="auto" w:fill="DBDBDF"/>
            <w:noWrap/>
            <w:hideMark/>
          </w:tcPr>
          <w:p w14:paraId="6260976D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675" w:type="dxa"/>
            <w:shd w:val="clear" w:color="auto" w:fill="DBDBDF"/>
            <w:noWrap/>
            <w:hideMark/>
          </w:tcPr>
          <w:p w14:paraId="2E9E2A22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96" w:type="dxa"/>
            <w:shd w:val="clear" w:color="auto" w:fill="DBDBDF"/>
            <w:noWrap/>
            <w:hideMark/>
          </w:tcPr>
          <w:p w14:paraId="04C325A9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1116" w:type="dxa"/>
            <w:shd w:val="clear" w:color="auto" w:fill="DBDBDF"/>
            <w:noWrap/>
            <w:hideMark/>
          </w:tcPr>
          <w:p w14:paraId="4D886690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708" w:type="dxa"/>
            <w:shd w:val="clear" w:color="auto" w:fill="DBDBDF"/>
            <w:noWrap/>
            <w:hideMark/>
          </w:tcPr>
          <w:p w14:paraId="04D37590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2094" w:type="dxa"/>
            <w:shd w:val="clear" w:color="auto" w:fill="DBDBDF"/>
            <w:noWrap/>
            <w:hideMark/>
          </w:tcPr>
          <w:p w14:paraId="3F51C139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1393" w:type="dxa"/>
            <w:shd w:val="clear" w:color="auto" w:fill="DBDBDF"/>
          </w:tcPr>
          <w:p w14:paraId="3E6E6C1E" w14:textId="77777777" w:rsidR="005152C3" w:rsidRPr="006D0427" w:rsidRDefault="005152C3" w:rsidP="0007521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76742E" w:rsidRPr="006D0427" w14:paraId="1D744612" w14:textId="77777777" w:rsidTr="00075219">
        <w:trPr>
          <w:trHeight w:val="324"/>
        </w:trPr>
        <w:tc>
          <w:tcPr>
            <w:tcW w:w="2503" w:type="dxa"/>
            <w:noWrap/>
          </w:tcPr>
          <w:p w14:paraId="21065311" w14:textId="424A98CE" w:rsidR="0076742E" w:rsidRPr="00AD2815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6742E">
              <w:t>StationNo</w:t>
            </w:r>
            <w:proofErr w:type="spellEnd"/>
            <w:r w:rsidRPr="0076742E">
              <w:t> </w:t>
            </w:r>
          </w:p>
        </w:tc>
        <w:tc>
          <w:tcPr>
            <w:tcW w:w="1675" w:type="dxa"/>
            <w:noWrap/>
          </w:tcPr>
          <w:p w14:paraId="0AAD8959" w14:textId="42D4EBF4" w:rsidR="0076742E" w:rsidRPr="00AD2815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A7C8F">
              <w:t>varchar</w:t>
            </w:r>
          </w:p>
        </w:tc>
        <w:tc>
          <w:tcPr>
            <w:tcW w:w="996" w:type="dxa"/>
            <w:noWrap/>
          </w:tcPr>
          <w:p w14:paraId="3E7ACA76" w14:textId="7D6CD6AA" w:rsidR="0076742E" w:rsidRPr="00F811DE" w:rsidRDefault="0076742E" w:rsidP="0076742E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noWrap/>
          </w:tcPr>
          <w:p w14:paraId="07B5F460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6A6CC2BE" w14:textId="2B2C5A5B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76742E">
              <w:t>NO</w:t>
            </w:r>
          </w:p>
        </w:tc>
        <w:tc>
          <w:tcPr>
            <w:tcW w:w="2094" w:type="dxa"/>
            <w:noWrap/>
          </w:tcPr>
          <w:p w14:paraId="6977D1E1" w14:textId="5F93266E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76742E">
              <w:rPr>
                <w:rFonts w:hint="eastAsia"/>
              </w:rPr>
              <w:t>水位站</w:t>
            </w:r>
            <w:r w:rsidRPr="0076742E">
              <w:t>代碼</w:t>
            </w:r>
          </w:p>
        </w:tc>
        <w:tc>
          <w:tcPr>
            <w:tcW w:w="1393" w:type="dxa"/>
          </w:tcPr>
          <w:p w14:paraId="34BBA34B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3D881B22" w14:textId="77777777" w:rsidTr="00075219">
        <w:trPr>
          <w:trHeight w:val="324"/>
        </w:trPr>
        <w:tc>
          <w:tcPr>
            <w:tcW w:w="2503" w:type="dxa"/>
            <w:noWrap/>
          </w:tcPr>
          <w:p w14:paraId="10B0E181" w14:textId="2B362DD8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6742E">
              <w:t>CityCode</w:t>
            </w:r>
            <w:proofErr w:type="spellEnd"/>
            <w:r w:rsidRPr="0076742E">
              <w:t> </w:t>
            </w:r>
          </w:p>
        </w:tc>
        <w:tc>
          <w:tcPr>
            <w:tcW w:w="1675" w:type="dxa"/>
            <w:noWrap/>
          </w:tcPr>
          <w:p w14:paraId="6CC7D7D8" w14:textId="58896FD0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varchar</w:t>
            </w:r>
          </w:p>
        </w:tc>
        <w:tc>
          <w:tcPr>
            <w:tcW w:w="996" w:type="dxa"/>
            <w:noWrap/>
          </w:tcPr>
          <w:p w14:paraId="49B06C55" w14:textId="2B936F2E" w:rsidR="0076742E" w:rsidRPr="00F811DE" w:rsidRDefault="0076742E" w:rsidP="0076742E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noWrap/>
          </w:tcPr>
          <w:p w14:paraId="1038E441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71995040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noWrap/>
          </w:tcPr>
          <w:p w14:paraId="21A8A1C3" w14:textId="521D11C6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6742E">
              <w:t>縣市代碼</w:t>
            </w:r>
          </w:p>
        </w:tc>
        <w:tc>
          <w:tcPr>
            <w:tcW w:w="1393" w:type="dxa"/>
          </w:tcPr>
          <w:p w14:paraId="5D5268B7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1B40756D" w14:textId="77777777" w:rsidTr="00075219">
        <w:trPr>
          <w:trHeight w:val="324"/>
        </w:trPr>
        <w:tc>
          <w:tcPr>
            <w:tcW w:w="2503" w:type="dxa"/>
            <w:noWrap/>
          </w:tcPr>
          <w:p w14:paraId="2985BB59" w14:textId="403FBF82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6742E">
              <w:t>TownCode</w:t>
            </w:r>
            <w:proofErr w:type="spellEnd"/>
            <w:r w:rsidRPr="0076742E">
              <w:t> </w:t>
            </w:r>
          </w:p>
        </w:tc>
        <w:tc>
          <w:tcPr>
            <w:tcW w:w="1675" w:type="dxa"/>
            <w:noWrap/>
          </w:tcPr>
          <w:p w14:paraId="0A711090" w14:textId="68A2AB40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varchar</w:t>
            </w:r>
          </w:p>
        </w:tc>
        <w:tc>
          <w:tcPr>
            <w:tcW w:w="996" w:type="dxa"/>
            <w:noWrap/>
          </w:tcPr>
          <w:p w14:paraId="2E9525E0" w14:textId="4390ABF6" w:rsidR="0076742E" w:rsidRPr="00F811DE" w:rsidRDefault="0076742E" w:rsidP="0076742E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noWrap/>
          </w:tcPr>
          <w:p w14:paraId="2ADAD9BE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28E01FEC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noWrap/>
          </w:tcPr>
          <w:p w14:paraId="393568AB" w14:textId="2021E3EC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6742E">
              <w:t>鄉鎮代碼</w:t>
            </w:r>
          </w:p>
        </w:tc>
        <w:tc>
          <w:tcPr>
            <w:tcW w:w="1393" w:type="dxa"/>
          </w:tcPr>
          <w:p w14:paraId="50FD29FB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7163FC28" w14:textId="77777777" w:rsidTr="00075219">
        <w:trPr>
          <w:trHeight w:val="324"/>
        </w:trPr>
        <w:tc>
          <w:tcPr>
            <w:tcW w:w="2503" w:type="dxa"/>
            <w:noWrap/>
          </w:tcPr>
          <w:p w14:paraId="1E9C18DA" w14:textId="4F318942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76742E">
              <w:t>Time </w:t>
            </w:r>
          </w:p>
        </w:tc>
        <w:tc>
          <w:tcPr>
            <w:tcW w:w="1675" w:type="dxa"/>
            <w:noWrap/>
          </w:tcPr>
          <w:p w14:paraId="65721565" w14:textId="3A6B8F7B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A7C8F">
              <w:t>smalldatetime</w:t>
            </w:r>
            <w:proofErr w:type="spellEnd"/>
          </w:p>
        </w:tc>
        <w:tc>
          <w:tcPr>
            <w:tcW w:w="996" w:type="dxa"/>
            <w:noWrap/>
          </w:tcPr>
          <w:p w14:paraId="64ABB85A" w14:textId="77777777" w:rsidR="0076742E" w:rsidRPr="00F811DE" w:rsidRDefault="0076742E" w:rsidP="0076742E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noWrap/>
          </w:tcPr>
          <w:p w14:paraId="2ACC4DC8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7AD0B982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noWrap/>
          </w:tcPr>
          <w:p w14:paraId="3469B7D9" w14:textId="4B6C27BE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6742E">
              <w:t>水情時間</w:t>
            </w:r>
            <w:r w:rsidRPr="0076742E">
              <w:t>(</w:t>
            </w:r>
            <w:r w:rsidRPr="0076742E">
              <w:t>格式</w:t>
            </w:r>
            <w:r w:rsidRPr="0076742E">
              <w:t>:</w:t>
            </w:r>
            <w:proofErr w:type="spellStart"/>
            <w:r w:rsidRPr="0076742E">
              <w:t>yyyy-MM-ddTHH:mm</w:t>
            </w:r>
            <w:proofErr w:type="spellEnd"/>
            <w:r w:rsidRPr="0076742E">
              <w:t>)</w:t>
            </w:r>
          </w:p>
        </w:tc>
        <w:tc>
          <w:tcPr>
            <w:tcW w:w="1393" w:type="dxa"/>
          </w:tcPr>
          <w:p w14:paraId="56BED0FA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5A4401A9" w14:textId="77777777" w:rsidTr="00075219">
        <w:trPr>
          <w:trHeight w:val="324"/>
        </w:trPr>
        <w:tc>
          <w:tcPr>
            <w:tcW w:w="2503" w:type="dxa"/>
            <w:noWrap/>
          </w:tcPr>
          <w:p w14:paraId="12E59803" w14:textId="0F3D777F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6742E">
              <w:t>WaterLevel</w:t>
            </w:r>
            <w:proofErr w:type="spellEnd"/>
            <w:r w:rsidRPr="0076742E">
              <w:t> </w:t>
            </w:r>
          </w:p>
        </w:tc>
        <w:tc>
          <w:tcPr>
            <w:tcW w:w="1675" w:type="dxa"/>
            <w:noWrap/>
          </w:tcPr>
          <w:p w14:paraId="0D057486" w14:textId="441E03F3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0A7C8F">
              <w:t>decimal</w:t>
            </w:r>
          </w:p>
        </w:tc>
        <w:tc>
          <w:tcPr>
            <w:tcW w:w="996" w:type="dxa"/>
            <w:noWrap/>
          </w:tcPr>
          <w:p w14:paraId="2553EC75" w14:textId="4E8A5FB0" w:rsidR="0076742E" w:rsidRPr="00F811DE" w:rsidRDefault="0076742E" w:rsidP="0076742E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116" w:type="dxa"/>
            <w:noWrap/>
          </w:tcPr>
          <w:p w14:paraId="1FA30BB0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4D0427D8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noWrap/>
          </w:tcPr>
          <w:p w14:paraId="33795932" w14:textId="2D85B7AF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6742E">
              <w:t>水位高</w:t>
            </w:r>
            <w:r w:rsidRPr="0076742E">
              <w:t>(</w:t>
            </w:r>
            <w:r w:rsidRPr="0076742E">
              <w:t>公尺</w:t>
            </w:r>
            <w:r w:rsidRPr="0076742E">
              <w:t>)</w:t>
            </w:r>
          </w:p>
        </w:tc>
        <w:tc>
          <w:tcPr>
            <w:tcW w:w="1393" w:type="dxa"/>
          </w:tcPr>
          <w:p w14:paraId="515F90D4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59B2BE8F" w14:textId="77777777" w:rsidTr="00075219">
        <w:trPr>
          <w:trHeight w:val="324"/>
        </w:trPr>
        <w:tc>
          <w:tcPr>
            <w:tcW w:w="2503" w:type="dxa"/>
            <w:noWrap/>
          </w:tcPr>
          <w:p w14:paraId="7E0098C4" w14:textId="7DE478C1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6742E">
              <w:t>WarningLevel</w:t>
            </w:r>
            <w:proofErr w:type="spellEnd"/>
            <w:r w:rsidRPr="0076742E">
              <w:t> </w:t>
            </w:r>
          </w:p>
        </w:tc>
        <w:tc>
          <w:tcPr>
            <w:tcW w:w="1675" w:type="dxa"/>
            <w:noWrap/>
          </w:tcPr>
          <w:p w14:paraId="77F19860" w14:textId="40F98F8E" w:rsidR="0076742E" w:rsidRPr="00AD2815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smallint</w:t>
            </w:r>
            <w:proofErr w:type="spellEnd"/>
          </w:p>
        </w:tc>
        <w:tc>
          <w:tcPr>
            <w:tcW w:w="996" w:type="dxa"/>
            <w:noWrap/>
          </w:tcPr>
          <w:p w14:paraId="0A6FA0C7" w14:textId="77777777" w:rsidR="0076742E" w:rsidRPr="00AD2815" w:rsidRDefault="0076742E" w:rsidP="0076742E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noWrap/>
          </w:tcPr>
          <w:p w14:paraId="7777962E" w14:textId="77777777" w:rsidR="0076742E" w:rsidRPr="00F811DE" w:rsidRDefault="0076742E" w:rsidP="0076742E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41C96323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noWrap/>
          </w:tcPr>
          <w:p w14:paraId="65ED1C71" w14:textId="410515C6" w:rsidR="0076742E" w:rsidRPr="00D17ACB" w:rsidRDefault="0076742E" w:rsidP="0076742E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6742E">
              <w:t>警戒級別</w:t>
            </w:r>
          </w:p>
        </w:tc>
        <w:tc>
          <w:tcPr>
            <w:tcW w:w="1393" w:type="dxa"/>
          </w:tcPr>
          <w:p w14:paraId="5468F603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16789760" w14:textId="77777777" w:rsidTr="00075219">
        <w:trPr>
          <w:trHeight w:val="324"/>
        </w:trPr>
        <w:tc>
          <w:tcPr>
            <w:tcW w:w="4178" w:type="dxa"/>
            <w:gridSpan w:val="2"/>
            <w:shd w:val="clear" w:color="auto" w:fill="DBDBDF"/>
            <w:noWrap/>
          </w:tcPr>
          <w:p w14:paraId="39455C40" w14:textId="77777777" w:rsidR="0076742E" w:rsidRPr="006D0427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6307" w:type="dxa"/>
            <w:gridSpan w:val="5"/>
            <w:noWrap/>
          </w:tcPr>
          <w:p w14:paraId="34F0D719" w14:textId="77777777" w:rsidR="0076742E" w:rsidRPr="006D0427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742E" w:rsidRPr="006D0427" w14:paraId="0609C1F6" w14:textId="77777777" w:rsidTr="00075219">
        <w:trPr>
          <w:trHeight w:val="324"/>
        </w:trPr>
        <w:tc>
          <w:tcPr>
            <w:tcW w:w="4178" w:type="dxa"/>
            <w:gridSpan w:val="2"/>
            <w:shd w:val="clear" w:color="auto" w:fill="DBDBDF"/>
            <w:noWrap/>
          </w:tcPr>
          <w:p w14:paraId="2B5407AE" w14:textId="77777777" w:rsidR="0076742E" w:rsidRPr="006D0427" w:rsidRDefault="0076742E" w:rsidP="0076742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</w:t>
            </w: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6307" w:type="dxa"/>
            <w:gridSpan w:val="5"/>
            <w:noWrap/>
          </w:tcPr>
          <w:p w14:paraId="51B774D4" w14:textId="77777777" w:rsidR="0076742E" w:rsidRPr="00F811DE" w:rsidRDefault="0076742E" w:rsidP="0076742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0CAB3667" w14:textId="4B865F72" w:rsidR="005152C3" w:rsidRDefault="005152C3" w:rsidP="00ED7A6D">
      <w:pPr>
        <w:widowControl/>
        <w:spacing w:line="240" w:lineRule="auto"/>
        <w:jc w:val="left"/>
        <w:rPr>
          <w:rFonts w:hint="eastAsia"/>
        </w:rPr>
      </w:pPr>
    </w:p>
    <w:sectPr w:rsidR="005152C3" w:rsidSect="00021857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EA922" w14:textId="77777777" w:rsidR="00021857" w:rsidRDefault="00021857" w:rsidP="00610A74">
      <w:pPr>
        <w:spacing w:line="240" w:lineRule="auto"/>
      </w:pPr>
      <w:r>
        <w:separator/>
      </w:r>
    </w:p>
  </w:endnote>
  <w:endnote w:type="continuationSeparator" w:id="0">
    <w:p w14:paraId="705C8868" w14:textId="77777777" w:rsidR="00021857" w:rsidRDefault="00021857" w:rsidP="00610A74">
      <w:pPr>
        <w:spacing w:line="240" w:lineRule="auto"/>
      </w:pPr>
      <w:r>
        <w:continuationSeparator/>
      </w:r>
    </w:p>
  </w:endnote>
  <w:endnote w:type="continuationNotice" w:id="1">
    <w:p w14:paraId="31E74AA3" w14:textId="77777777" w:rsidR="00021857" w:rsidRDefault="000218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195660"/>
      <w:docPartObj>
        <w:docPartGallery w:val="Page Numbers (Bottom of Page)"/>
        <w:docPartUnique/>
      </w:docPartObj>
    </w:sdtPr>
    <w:sdtContent>
      <w:p w14:paraId="007E4C1E" w14:textId="21DD3170" w:rsidR="00B877D1" w:rsidRDefault="00B877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6B3C39B" w14:textId="77777777" w:rsidR="00B877D1" w:rsidRDefault="00B87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D7731" w14:textId="77777777" w:rsidR="00021857" w:rsidRDefault="00021857" w:rsidP="00610A74">
      <w:pPr>
        <w:spacing w:line="240" w:lineRule="auto"/>
      </w:pPr>
      <w:r>
        <w:separator/>
      </w:r>
    </w:p>
  </w:footnote>
  <w:footnote w:type="continuationSeparator" w:id="0">
    <w:p w14:paraId="3C8108FE" w14:textId="77777777" w:rsidR="00021857" w:rsidRDefault="00021857" w:rsidP="00610A74">
      <w:pPr>
        <w:spacing w:line="240" w:lineRule="auto"/>
      </w:pPr>
      <w:r>
        <w:continuationSeparator/>
      </w:r>
    </w:p>
  </w:footnote>
  <w:footnote w:type="continuationNotice" w:id="1">
    <w:p w14:paraId="4901C302" w14:textId="77777777" w:rsidR="00021857" w:rsidRDefault="0002185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  <w:rPr>
        <w:rFonts w:hint="defaul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960" w:hanging="360"/>
      </w:pPr>
      <w:rPr>
        <w:rFonts w:ascii="Arial" w:hAnsi="Arial" w:cs="Arial" w:hint="default"/>
        <w:b/>
        <w:bCs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  <w:rPr>
        <w:rFonts w:hint="default"/>
      </w:r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1" w:hanging="480"/>
      </w:pPr>
      <w:rPr>
        <w:rFonts w:ascii="Arial" w:hAnsi="Arial" w:cs="Arial"/>
        <w:b/>
        <w:bCs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  <w:rPr>
        <w:rFonts w:ascii="Arial" w:hAnsi="Arial" w:cs="Arial" w:hint="default"/>
        <w:b/>
        <w:bCs/>
        <w:lang w:val="en-US" w:eastAsia="zh-TW"/>
      </w:rPr>
    </w:lvl>
  </w:abstractNum>
  <w:abstractNum w:abstractNumId="6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ascii="Arial" w:hAnsi="Arial" w:cs="Arial" w:hint="default"/>
        <w:b/>
        <w:bCs/>
      </w:rPr>
    </w:lvl>
  </w:abstractNum>
  <w:abstractNum w:abstractNumId="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  <w:rPr>
        <w:rFonts w:ascii="Arial" w:hAnsi="Arial" w:cs="Arial" w:hint="default"/>
        <w:b/>
        <w:bCs/>
        <w:lang w:val="en-US" w:eastAsia="zh-TW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</w:abstractNum>
  <w:abstractNum w:abstractNumId="9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</w:abstractNum>
  <w:abstractNum w:abstractNumId="10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(%1)"/>
      <w:lvlJc w:val="left"/>
      <w:pPr>
        <w:tabs>
          <w:tab w:val="num" w:pos="0"/>
        </w:tabs>
        <w:ind w:left="840" w:hanging="360"/>
      </w:pPr>
      <w:rPr>
        <w:rFonts w:hint="default"/>
      </w:rPr>
    </w:lvl>
  </w:abstractNum>
  <w:abstractNum w:abstractNumId="11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</w:abstractNum>
  <w:abstractNum w:abstractNumId="12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ascii="Arial" w:hAnsi="Arial" w:cs="Arial" w:hint="default"/>
        <w:b/>
        <w:bCs/>
      </w:rPr>
    </w:lvl>
  </w:abstractNum>
  <w:abstractNum w:abstractNumId="13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</w:abstractNum>
  <w:abstractNum w:abstractNumId="14" w15:restartNumberingAfterBreak="0">
    <w:nsid w:val="00000053"/>
    <w:multiLevelType w:val="multilevel"/>
    <w:tmpl w:val="00000053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9814B6A"/>
    <w:multiLevelType w:val="hybridMultilevel"/>
    <w:tmpl w:val="9BC8C1CA"/>
    <w:lvl w:ilvl="0" w:tplc="644E7A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975DF2"/>
    <w:multiLevelType w:val="hybridMultilevel"/>
    <w:tmpl w:val="3E64EEF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C0147968">
      <w:start w:val="1"/>
      <w:numFmt w:val="decimal"/>
      <w:lvlText w:val="(%2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03415255">
    <w:abstractNumId w:val="15"/>
  </w:num>
  <w:num w:numId="2" w16cid:durableId="1238981972">
    <w:abstractNumId w:val="16"/>
  </w:num>
  <w:num w:numId="3" w16cid:durableId="806778595">
    <w:abstractNumId w:val="0"/>
  </w:num>
  <w:num w:numId="4" w16cid:durableId="1187788801">
    <w:abstractNumId w:val="1"/>
  </w:num>
  <w:num w:numId="5" w16cid:durableId="1081483568">
    <w:abstractNumId w:val="2"/>
  </w:num>
  <w:num w:numId="6" w16cid:durableId="1645887719">
    <w:abstractNumId w:val="3"/>
  </w:num>
  <w:num w:numId="7" w16cid:durableId="695078180">
    <w:abstractNumId w:val="4"/>
  </w:num>
  <w:num w:numId="8" w16cid:durableId="1453480755">
    <w:abstractNumId w:val="5"/>
  </w:num>
  <w:num w:numId="9" w16cid:durableId="1882933364">
    <w:abstractNumId w:val="6"/>
  </w:num>
  <w:num w:numId="10" w16cid:durableId="997153264">
    <w:abstractNumId w:val="7"/>
  </w:num>
  <w:num w:numId="11" w16cid:durableId="547030171">
    <w:abstractNumId w:val="8"/>
  </w:num>
  <w:num w:numId="12" w16cid:durableId="1526557717">
    <w:abstractNumId w:val="9"/>
  </w:num>
  <w:num w:numId="13" w16cid:durableId="623851501">
    <w:abstractNumId w:val="10"/>
  </w:num>
  <w:num w:numId="14" w16cid:durableId="1270115920">
    <w:abstractNumId w:val="11"/>
  </w:num>
  <w:num w:numId="15" w16cid:durableId="1235701623">
    <w:abstractNumId w:val="12"/>
  </w:num>
  <w:num w:numId="16" w16cid:durableId="1257324508">
    <w:abstractNumId w:val="13"/>
  </w:num>
  <w:num w:numId="17" w16cid:durableId="173543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28"/>
    <w:rsid w:val="0000021B"/>
    <w:rsid w:val="00000300"/>
    <w:rsid w:val="00004905"/>
    <w:rsid w:val="00021857"/>
    <w:rsid w:val="00024811"/>
    <w:rsid w:val="00024D7C"/>
    <w:rsid w:val="000321D2"/>
    <w:rsid w:val="000500BA"/>
    <w:rsid w:val="00053E72"/>
    <w:rsid w:val="00061EEB"/>
    <w:rsid w:val="000645D3"/>
    <w:rsid w:val="000A4102"/>
    <w:rsid w:val="000D06B9"/>
    <w:rsid w:val="000D4FF6"/>
    <w:rsid w:val="000E6746"/>
    <w:rsid w:val="000F46A9"/>
    <w:rsid w:val="0010713F"/>
    <w:rsid w:val="0012247C"/>
    <w:rsid w:val="00140DCC"/>
    <w:rsid w:val="001435EF"/>
    <w:rsid w:val="00146118"/>
    <w:rsid w:val="00153039"/>
    <w:rsid w:val="00154AD3"/>
    <w:rsid w:val="001574E1"/>
    <w:rsid w:val="00162359"/>
    <w:rsid w:val="0016555A"/>
    <w:rsid w:val="001667D9"/>
    <w:rsid w:val="00173E0E"/>
    <w:rsid w:val="0017502F"/>
    <w:rsid w:val="001766BA"/>
    <w:rsid w:val="001810F3"/>
    <w:rsid w:val="00182EE1"/>
    <w:rsid w:val="001853BA"/>
    <w:rsid w:val="001900D4"/>
    <w:rsid w:val="00196992"/>
    <w:rsid w:val="00197202"/>
    <w:rsid w:val="001D73F1"/>
    <w:rsid w:val="001F2EE2"/>
    <w:rsid w:val="001F49D5"/>
    <w:rsid w:val="001F676E"/>
    <w:rsid w:val="00224E61"/>
    <w:rsid w:val="00233CB3"/>
    <w:rsid w:val="00241E9E"/>
    <w:rsid w:val="00243B0D"/>
    <w:rsid w:val="00265A03"/>
    <w:rsid w:val="00272122"/>
    <w:rsid w:val="002803D3"/>
    <w:rsid w:val="00290B9C"/>
    <w:rsid w:val="00296B0D"/>
    <w:rsid w:val="002A7EBE"/>
    <w:rsid w:val="002D7F62"/>
    <w:rsid w:val="002E2456"/>
    <w:rsid w:val="002E4AF8"/>
    <w:rsid w:val="002F5375"/>
    <w:rsid w:val="003048C3"/>
    <w:rsid w:val="003129B6"/>
    <w:rsid w:val="003210C9"/>
    <w:rsid w:val="00323513"/>
    <w:rsid w:val="00323ABB"/>
    <w:rsid w:val="003366A2"/>
    <w:rsid w:val="003429FE"/>
    <w:rsid w:val="0034463D"/>
    <w:rsid w:val="003566B8"/>
    <w:rsid w:val="00363113"/>
    <w:rsid w:val="00364370"/>
    <w:rsid w:val="00364A63"/>
    <w:rsid w:val="00367BF2"/>
    <w:rsid w:val="00392700"/>
    <w:rsid w:val="00394D3B"/>
    <w:rsid w:val="003B4A94"/>
    <w:rsid w:val="003C445A"/>
    <w:rsid w:val="003D2181"/>
    <w:rsid w:val="003E2FBA"/>
    <w:rsid w:val="003E311E"/>
    <w:rsid w:val="004072BB"/>
    <w:rsid w:val="00411B4E"/>
    <w:rsid w:val="00424910"/>
    <w:rsid w:val="0044704B"/>
    <w:rsid w:val="00454B0B"/>
    <w:rsid w:val="00457E8E"/>
    <w:rsid w:val="00464EF9"/>
    <w:rsid w:val="00490C03"/>
    <w:rsid w:val="004A6818"/>
    <w:rsid w:val="004B3744"/>
    <w:rsid w:val="004C6F5F"/>
    <w:rsid w:val="004E29E9"/>
    <w:rsid w:val="004F107B"/>
    <w:rsid w:val="004F4F23"/>
    <w:rsid w:val="004F64D0"/>
    <w:rsid w:val="005152C3"/>
    <w:rsid w:val="00517D7B"/>
    <w:rsid w:val="005209B2"/>
    <w:rsid w:val="00527586"/>
    <w:rsid w:val="00530936"/>
    <w:rsid w:val="00534DB8"/>
    <w:rsid w:val="0054277E"/>
    <w:rsid w:val="00576E5F"/>
    <w:rsid w:val="005D3FA5"/>
    <w:rsid w:val="005E6DC6"/>
    <w:rsid w:val="005F0A13"/>
    <w:rsid w:val="00610A74"/>
    <w:rsid w:val="00612C19"/>
    <w:rsid w:val="0061497B"/>
    <w:rsid w:val="006277CC"/>
    <w:rsid w:val="00661C33"/>
    <w:rsid w:val="006701CF"/>
    <w:rsid w:val="00671C90"/>
    <w:rsid w:val="006811EE"/>
    <w:rsid w:val="00683439"/>
    <w:rsid w:val="006840AC"/>
    <w:rsid w:val="006A0E85"/>
    <w:rsid w:val="006B1897"/>
    <w:rsid w:val="006D0427"/>
    <w:rsid w:val="006D5BFA"/>
    <w:rsid w:val="006D66F4"/>
    <w:rsid w:val="006D723A"/>
    <w:rsid w:val="006F01CE"/>
    <w:rsid w:val="007074C3"/>
    <w:rsid w:val="00714AE9"/>
    <w:rsid w:val="007217A7"/>
    <w:rsid w:val="00733449"/>
    <w:rsid w:val="00740EB7"/>
    <w:rsid w:val="00741085"/>
    <w:rsid w:val="00762828"/>
    <w:rsid w:val="0076742E"/>
    <w:rsid w:val="007701A7"/>
    <w:rsid w:val="00772F38"/>
    <w:rsid w:val="007773E6"/>
    <w:rsid w:val="00784993"/>
    <w:rsid w:val="007D4D59"/>
    <w:rsid w:val="007E0BFF"/>
    <w:rsid w:val="007F56FB"/>
    <w:rsid w:val="0080277D"/>
    <w:rsid w:val="0080450C"/>
    <w:rsid w:val="00823026"/>
    <w:rsid w:val="0083125B"/>
    <w:rsid w:val="0083293A"/>
    <w:rsid w:val="008333E2"/>
    <w:rsid w:val="00843E27"/>
    <w:rsid w:val="008445AF"/>
    <w:rsid w:val="00856A0D"/>
    <w:rsid w:val="008742C3"/>
    <w:rsid w:val="008746C8"/>
    <w:rsid w:val="0088528C"/>
    <w:rsid w:val="008B1017"/>
    <w:rsid w:val="008C2AEA"/>
    <w:rsid w:val="008C6D34"/>
    <w:rsid w:val="008D50CF"/>
    <w:rsid w:val="008E307B"/>
    <w:rsid w:val="008E41DE"/>
    <w:rsid w:val="009153AD"/>
    <w:rsid w:val="00927D12"/>
    <w:rsid w:val="0093206F"/>
    <w:rsid w:val="00932397"/>
    <w:rsid w:val="00932FD4"/>
    <w:rsid w:val="0093689B"/>
    <w:rsid w:val="00954283"/>
    <w:rsid w:val="00973C28"/>
    <w:rsid w:val="00974216"/>
    <w:rsid w:val="0098468F"/>
    <w:rsid w:val="009933FE"/>
    <w:rsid w:val="00994212"/>
    <w:rsid w:val="0099505B"/>
    <w:rsid w:val="009A1D71"/>
    <w:rsid w:val="009A30A4"/>
    <w:rsid w:val="009F0785"/>
    <w:rsid w:val="009F127F"/>
    <w:rsid w:val="009F503B"/>
    <w:rsid w:val="009F7CB9"/>
    <w:rsid w:val="00A03066"/>
    <w:rsid w:val="00A26D3B"/>
    <w:rsid w:val="00A270CB"/>
    <w:rsid w:val="00A3745B"/>
    <w:rsid w:val="00A44CE4"/>
    <w:rsid w:val="00A772C3"/>
    <w:rsid w:val="00A92547"/>
    <w:rsid w:val="00AA20C2"/>
    <w:rsid w:val="00AB637A"/>
    <w:rsid w:val="00AC4030"/>
    <w:rsid w:val="00AD2815"/>
    <w:rsid w:val="00AF48C0"/>
    <w:rsid w:val="00B02C46"/>
    <w:rsid w:val="00B1062D"/>
    <w:rsid w:val="00B111A0"/>
    <w:rsid w:val="00B25CF9"/>
    <w:rsid w:val="00B320C0"/>
    <w:rsid w:val="00B4718D"/>
    <w:rsid w:val="00B510A1"/>
    <w:rsid w:val="00B727D1"/>
    <w:rsid w:val="00B7331D"/>
    <w:rsid w:val="00B87055"/>
    <w:rsid w:val="00B877D1"/>
    <w:rsid w:val="00BA2518"/>
    <w:rsid w:val="00BA26F3"/>
    <w:rsid w:val="00BA394F"/>
    <w:rsid w:val="00BA3FD1"/>
    <w:rsid w:val="00BB1ED7"/>
    <w:rsid w:val="00BB700B"/>
    <w:rsid w:val="00BB7FA7"/>
    <w:rsid w:val="00BC0082"/>
    <w:rsid w:val="00BD48FB"/>
    <w:rsid w:val="00BE1E4F"/>
    <w:rsid w:val="00BE3F04"/>
    <w:rsid w:val="00BE5D0A"/>
    <w:rsid w:val="00BF5CEF"/>
    <w:rsid w:val="00BF6619"/>
    <w:rsid w:val="00C04815"/>
    <w:rsid w:val="00C100DD"/>
    <w:rsid w:val="00C2206C"/>
    <w:rsid w:val="00C379FA"/>
    <w:rsid w:val="00C461AE"/>
    <w:rsid w:val="00C51FF4"/>
    <w:rsid w:val="00C53C92"/>
    <w:rsid w:val="00C5630F"/>
    <w:rsid w:val="00C82153"/>
    <w:rsid w:val="00C86AC0"/>
    <w:rsid w:val="00CA3F27"/>
    <w:rsid w:val="00CB5427"/>
    <w:rsid w:val="00CB6D73"/>
    <w:rsid w:val="00CD3470"/>
    <w:rsid w:val="00CE08DA"/>
    <w:rsid w:val="00CE6D91"/>
    <w:rsid w:val="00CF15F8"/>
    <w:rsid w:val="00CF22B5"/>
    <w:rsid w:val="00CF2717"/>
    <w:rsid w:val="00CF6424"/>
    <w:rsid w:val="00D0168B"/>
    <w:rsid w:val="00D0625B"/>
    <w:rsid w:val="00D17ACB"/>
    <w:rsid w:val="00D41552"/>
    <w:rsid w:val="00D5124F"/>
    <w:rsid w:val="00D60973"/>
    <w:rsid w:val="00D6320A"/>
    <w:rsid w:val="00D73787"/>
    <w:rsid w:val="00D737C0"/>
    <w:rsid w:val="00D73AAB"/>
    <w:rsid w:val="00DA131E"/>
    <w:rsid w:val="00DD333B"/>
    <w:rsid w:val="00DE30D4"/>
    <w:rsid w:val="00DF4F47"/>
    <w:rsid w:val="00DF5389"/>
    <w:rsid w:val="00E12F76"/>
    <w:rsid w:val="00E16BFF"/>
    <w:rsid w:val="00E27D47"/>
    <w:rsid w:val="00E33EDD"/>
    <w:rsid w:val="00E518A2"/>
    <w:rsid w:val="00E540D6"/>
    <w:rsid w:val="00E6550B"/>
    <w:rsid w:val="00E72E14"/>
    <w:rsid w:val="00E75078"/>
    <w:rsid w:val="00E803DB"/>
    <w:rsid w:val="00E859BD"/>
    <w:rsid w:val="00E960C8"/>
    <w:rsid w:val="00E97587"/>
    <w:rsid w:val="00E97835"/>
    <w:rsid w:val="00EA4369"/>
    <w:rsid w:val="00EB33DB"/>
    <w:rsid w:val="00EB596A"/>
    <w:rsid w:val="00EC4920"/>
    <w:rsid w:val="00ED698A"/>
    <w:rsid w:val="00ED7A6D"/>
    <w:rsid w:val="00ED7C38"/>
    <w:rsid w:val="00EE0219"/>
    <w:rsid w:val="00EE7F20"/>
    <w:rsid w:val="00EF18DB"/>
    <w:rsid w:val="00F0246A"/>
    <w:rsid w:val="00F16307"/>
    <w:rsid w:val="00F23405"/>
    <w:rsid w:val="00F25330"/>
    <w:rsid w:val="00F47A89"/>
    <w:rsid w:val="00F507B8"/>
    <w:rsid w:val="00F56601"/>
    <w:rsid w:val="00F57997"/>
    <w:rsid w:val="00F57DA1"/>
    <w:rsid w:val="00F74C2C"/>
    <w:rsid w:val="00F811DE"/>
    <w:rsid w:val="00F94A1A"/>
    <w:rsid w:val="00F96118"/>
    <w:rsid w:val="00FA414C"/>
    <w:rsid w:val="00FA46EC"/>
    <w:rsid w:val="00FC08EE"/>
    <w:rsid w:val="00FD5134"/>
    <w:rsid w:val="00FF12B8"/>
    <w:rsid w:val="2C7B5C40"/>
    <w:rsid w:val="30BEF7E5"/>
    <w:rsid w:val="346D45C8"/>
    <w:rsid w:val="38252DAA"/>
    <w:rsid w:val="4AA1D922"/>
    <w:rsid w:val="4E191101"/>
    <w:rsid w:val="4FF64E91"/>
    <w:rsid w:val="63F668E1"/>
    <w:rsid w:val="6BE85269"/>
    <w:rsid w:val="6F63BB2A"/>
    <w:rsid w:val="75206AE9"/>
    <w:rsid w:val="7F3E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20002"/>
  <w15:chartTrackingRefBased/>
  <w15:docId w15:val="{BFA0C372-A5DA-4CE7-8DB4-C77E96B6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F4"/>
    <w:pPr>
      <w:widowControl w:val="0"/>
      <w:spacing w:line="320" w:lineRule="exact"/>
      <w:jc w:val="both"/>
    </w:pPr>
    <w:rPr>
      <w:rFonts w:ascii="Times New Roman" w:eastAsia="標楷體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SGS Table Basic 1,表格文字,地稅專用表格,表格格線2,表格細,功能需求表格,標準表格格線"/>
    <w:basedOn w:val="a1"/>
    <w:uiPriority w:val="39"/>
    <w:qFormat/>
    <w:rsid w:val="0076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0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0A74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0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0A74"/>
    <w:rPr>
      <w:rFonts w:ascii="Times New Roman" w:eastAsia="標楷體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F16307"/>
    <w:pPr>
      <w:ind w:leftChars="200" w:left="480"/>
    </w:pPr>
  </w:style>
  <w:style w:type="table" w:customStyle="1" w:styleId="21">
    <w:name w:val="表格格線21"/>
    <w:basedOn w:val="a1"/>
    <w:next w:val="a3"/>
    <w:rsid w:val="00F16307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33CB3"/>
    <w:pPr>
      <w:widowControl w:val="0"/>
      <w:jc w:val="both"/>
    </w:pPr>
    <w:rPr>
      <w:rFonts w:ascii="Times New Roman" w:eastAsia="標楷體" w:hAnsi="Times New Roman"/>
      <w:sz w:val="26"/>
    </w:rPr>
  </w:style>
  <w:style w:type="paragraph" w:styleId="aa">
    <w:name w:val="Body Text"/>
    <w:basedOn w:val="a"/>
    <w:link w:val="ab"/>
    <w:rsid w:val="00CF2717"/>
    <w:pPr>
      <w:adjustRightInd w:val="0"/>
      <w:snapToGrid w:val="0"/>
      <w:spacing w:beforeLines="50" w:before="180" w:afterLines="50" w:after="180" w:line="240" w:lineRule="auto"/>
      <w:jc w:val="left"/>
    </w:pPr>
    <w:rPr>
      <w:rFonts w:cs="Times New Roman"/>
      <w:sz w:val="24"/>
      <w:szCs w:val="24"/>
    </w:rPr>
  </w:style>
  <w:style w:type="character" w:customStyle="1" w:styleId="ab">
    <w:name w:val="本文 字元"/>
    <w:basedOn w:val="a0"/>
    <w:link w:val="aa"/>
    <w:rsid w:val="00CF2717"/>
    <w:rPr>
      <w:rFonts w:ascii="Times New Roman" w:eastAsia="標楷體" w:hAnsi="Times New Roman" w:cs="Times New Roman"/>
      <w:szCs w:val="24"/>
    </w:rPr>
  </w:style>
  <w:style w:type="paragraph" w:customStyle="1" w:styleId="ac">
    <w:name w:val="字元 字元 字元 字元 字元 字元 字元"/>
    <w:basedOn w:val="a"/>
    <w:rsid w:val="00CF2717"/>
    <w:pPr>
      <w:widowControl/>
      <w:spacing w:after="160" w:line="240" w:lineRule="exact"/>
      <w:jc w:val="lef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392700"/>
    <w:pPr>
      <w:widowControl/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propdesc">
    <w:name w:val="propdesc"/>
    <w:basedOn w:val="a0"/>
    <w:rsid w:val="00823026"/>
  </w:style>
  <w:style w:type="character" w:customStyle="1" w:styleId="propname">
    <w:name w:val="propname"/>
    <w:basedOn w:val="a0"/>
    <w:rsid w:val="0076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1d1884-4c83-4fd2-bd27-7386ae858e12" xsi:nil="true"/>
    <lcf76f155ced4ddcb4097134ff3c332f xmlns="5fb694a3-3dfd-4b8c-8422-39c3a44768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275C50C63FCF340BC9D9E90E50757F6" ma:contentTypeVersion="12" ma:contentTypeDescription="建立新的文件。" ma:contentTypeScope="" ma:versionID="c15fdda01e196fe832549a15a3df80a1">
  <xsd:schema xmlns:xsd="http://www.w3.org/2001/XMLSchema" xmlns:xs="http://www.w3.org/2001/XMLSchema" xmlns:p="http://schemas.microsoft.com/office/2006/metadata/properties" xmlns:ns2="5fb694a3-3dfd-4b8c-8422-39c3a4476851" xmlns:ns3="8e1d1884-4c83-4fd2-bd27-7386ae858e12" targetNamespace="http://schemas.microsoft.com/office/2006/metadata/properties" ma:root="true" ma:fieldsID="557ee830d3ded80461e6568a0bae0907" ns2:_="" ns3:_="">
    <xsd:import namespace="5fb694a3-3dfd-4b8c-8422-39c3a4476851"/>
    <xsd:import namespace="8e1d1884-4c83-4fd2-bd27-7386ae858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694a3-3dfd-4b8c-8422-39c3a4476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491a4d50-e5a8-43ac-b829-6859644ae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1884-4c83-4fd2-bd27-7386ae858e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5b27b5-2ec1-4b63-91f6-5371c442266d}" ma:internalName="TaxCatchAll" ma:showField="CatchAllData" ma:web="8e1d1884-4c83-4fd2-bd27-7386ae85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C094D-81EE-4D7F-85A5-8314B2C32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BA7FC-427D-4017-BAFF-C8B4A5A3107E}">
  <ds:schemaRefs>
    <ds:schemaRef ds:uri="http://schemas.microsoft.com/office/2006/metadata/properties"/>
    <ds:schemaRef ds:uri="http://schemas.microsoft.com/office/infopath/2007/PartnerControls"/>
    <ds:schemaRef ds:uri="8e1d1884-4c83-4fd2-bd27-7386ae858e12"/>
    <ds:schemaRef ds:uri="5fb694a3-3dfd-4b8c-8422-39c3a4476851"/>
  </ds:schemaRefs>
</ds:datastoreItem>
</file>

<file path=customXml/itemProps3.xml><?xml version="1.0" encoding="utf-8"?>
<ds:datastoreItem xmlns:ds="http://schemas.openxmlformats.org/officeDocument/2006/customXml" ds:itemID="{61EB3C38-8214-4446-B931-7A6EEEAF3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694a3-3dfd-4b8c-8422-39c3a4476851"/>
    <ds:schemaRef ds:uri="8e1d1884-4c83-4fd2-bd27-7386ae858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13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王鵬瑞</dc:creator>
  <cp:keywords/>
  <dc:description/>
  <cp:lastModifiedBy>戴源里</cp:lastModifiedBy>
  <cp:revision>40</cp:revision>
  <cp:lastPrinted>2022-10-12T02:53:00Z</cp:lastPrinted>
  <dcterms:created xsi:type="dcterms:W3CDTF">2024-05-03T06:22:00Z</dcterms:created>
  <dcterms:modified xsi:type="dcterms:W3CDTF">2024-05-03T09:00:00Z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0x010100E275C50C63FCF340BC9D9E90E50757F6</vt:lpwstr>
  </property>
  <property fmtid="{D5CDD505-2E9C-101B-9397-08002B2CF9AE}" pid="3" name="MediaServiceImageTags">
    <vt:lpwstr/>
  </property>
</Properties>
</file>